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ocumentskn-mlo4firstparagraphparagraph"/>
        <w:tblW w:w="0" w:type="auto"/>
        <w:tblCellSpacing w:w="0" w:type="dxa"/>
        <w:tblBorders>
          <w:top w:val="single" w:sz="8" w:space="0" w:color="000000"/>
        </w:tblBorders>
        <w:tblLayout w:type="fixed"/>
        <w:tblCellMar>
          <w:top w:w="280" w:type="dxa"/>
          <w:left w:w="0" w:type="dxa"/>
          <w:right w:w="0" w:type="dxa"/>
        </w:tblCellMar>
        <w:tblLook w:val="05E0" w:firstRow="1" w:lastRow="1" w:firstColumn="1" w:lastColumn="1" w:noHBand="0" w:noVBand="1"/>
      </w:tblPr>
      <w:tblGrid>
        <w:gridCol w:w="2000"/>
        <w:gridCol w:w="200"/>
        <w:gridCol w:w="6978"/>
        <w:gridCol w:w="200"/>
        <w:gridCol w:w="2000"/>
      </w:tblGrid>
      <w:tr w:rsidR="003E7AAA" w14:paraId="5F14A497" w14:textId="77777777">
        <w:trPr>
          <w:tblCellSpacing w:w="0" w:type="dxa"/>
        </w:trPr>
        <w:tc>
          <w:tcPr>
            <w:tcW w:w="2000" w:type="dxa"/>
            <w:vMerge w:val="restart"/>
            <w:tcBorders>
              <w:left w:val="single" w:sz="8" w:space="0" w:color="000000"/>
            </w:tcBorders>
            <w:tcMar>
              <w:top w:w="0" w:type="dxa"/>
              <w:left w:w="0" w:type="dxa"/>
              <w:bottom w:w="0" w:type="dxa"/>
              <w:right w:w="0" w:type="dxa"/>
            </w:tcMar>
            <w:hideMark/>
          </w:tcPr>
          <w:p w14:paraId="5B3176F5" w14:textId="77777777" w:rsidR="003E7AAA" w:rsidRDefault="003E7AAA">
            <w:pPr>
              <w:pStyle w:val="div"/>
              <w:spacing w:before="160" w:line="280" w:lineRule="atLeast"/>
              <w:ind w:left="160"/>
              <w:rPr>
                <w:rStyle w:val="documentPARAGRAPHNAMEnamecellnamephotopaddingcell"/>
                <w:rFonts w:ascii="Open Sans" w:eastAsia="Open Sans" w:hAnsi="Open Sans" w:cs="Open Sans"/>
                <w:color w:val="050505"/>
                <w:sz w:val="20"/>
                <w:szCs w:val="20"/>
              </w:rPr>
            </w:pPr>
          </w:p>
        </w:tc>
        <w:tc>
          <w:tcPr>
            <w:tcW w:w="200" w:type="dxa"/>
            <w:tcMar>
              <w:top w:w="0" w:type="dxa"/>
              <w:left w:w="0" w:type="dxa"/>
              <w:bottom w:w="0" w:type="dxa"/>
              <w:right w:w="0" w:type="dxa"/>
            </w:tcMar>
            <w:hideMark/>
          </w:tcPr>
          <w:p w14:paraId="13AD84A6" w14:textId="77777777" w:rsidR="003E7AAA" w:rsidRDefault="00000000">
            <w:pPr>
              <w:pStyle w:val="div"/>
              <w:spacing w:line="280" w:lineRule="atLeast"/>
              <w:jc w:val="center"/>
              <w:rPr>
                <w:rStyle w:val="documentPARAGRAPHNAMEnamecellnamephotopaddingcell"/>
                <w:rFonts w:ascii="Open Sans" w:eastAsia="Open Sans" w:hAnsi="Open Sans" w:cs="Open Sans"/>
                <w:color w:val="050505"/>
                <w:sz w:val="20"/>
                <w:szCs w:val="20"/>
              </w:rPr>
            </w:pPr>
            <w:r>
              <w:rPr>
                <w:rStyle w:val="documentPARAGRAPHNAMEnamecellphotocell"/>
                <w:rFonts w:ascii="Open Sans" w:eastAsia="Open Sans" w:hAnsi="Open Sans" w:cs="Open Sans"/>
                <w:color w:val="050505"/>
                <w:sz w:val="20"/>
                <w:szCs w:val="20"/>
              </w:rPr>
              <w:t xml:space="preserve">  </w:t>
            </w:r>
          </w:p>
        </w:tc>
        <w:tc>
          <w:tcPr>
            <w:tcW w:w="6978" w:type="dxa"/>
            <w:tcMar>
              <w:top w:w="0" w:type="dxa"/>
              <w:left w:w="0" w:type="dxa"/>
              <w:bottom w:w="0" w:type="dxa"/>
              <w:right w:w="0" w:type="dxa"/>
            </w:tcMar>
            <w:hideMark/>
          </w:tcPr>
          <w:p w14:paraId="02C6A083" w14:textId="77777777" w:rsidR="003E7AAA" w:rsidRDefault="003E7AAA">
            <w:pPr>
              <w:pStyle w:val="div"/>
              <w:spacing w:line="340" w:lineRule="exact"/>
              <w:jc w:val="center"/>
              <w:rPr>
                <w:rStyle w:val="documentPARAGRAPHNAMEnamecellnamemidcell"/>
                <w:rFonts w:ascii="Open Sans" w:eastAsia="Open Sans" w:hAnsi="Open Sans" w:cs="Open Sans"/>
                <w:color w:val="050505"/>
                <w:sz w:val="20"/>
                <w:szCs w:val="20"/>
              </w:rPr>
            </w:pPr>
          </w:p>
          <w:p w14:paraId="19086AA7" w14:textId="77777777" w:rsidR="003E7AAA" w:rsidRDefault="00000000">
            <w:pPr>
              <w:pStyle w:val="documentskn-mlo4txt-caps"/>
              <w:spacing w:line="820" w:lineRule="atLeast"/>
              <w:jc w:val="center"/>
              <w:rPr>
                <w:rStyle w:val="documentPARAGRAPHNAMEnamecellnamemidcell"/>
                <w:rFonts w:ascii="Abel" w:eastAsia="Abel" w:hAnsi="Abel" w:cs="Abel"/>
                <w:color w:val="010101"/>
                <w:spacing w:val="16"/>
                <w:sz w:val="68"/>
                <w:szCs w:val="68"/>
              </w:rPr>
            </w:pPr>
            <w:r>
              <w:rPr>
                <w:rStyle w:val="span"/>
                <w:rFonts w:ascii="Abel" w:eastAsia="Abel" w:hAnsi="Abel" w:cs="Abel"/>
                <w:color w:val="010101"/>
                <w:spacing w:val="16"/>
                <w:sz w:val="68"/>
                <w:szCs w:val="68"/>
              </w:rPr>
              <w:t>Caterina</w:t>
            </w:r>
            <w:r>
              <w:rPr>
                <w:rStyle w:val="documentPARAGRAPHNAMEnamecellnamemidcell"/>
                <w:rFonts w:ascii="Abel" w:eastAsia="Abel" w:hAnsi="Abel" w:cs="Abel"/>
                <w:color w:val="010101"/>
                <w:spacing w:val="16"/>
                <w:sz w:val="68"/>
                <w:szCs w:val="68"/>
              </w:rPr>
              <w:t xml:space="preserve"> </w:t>
            </w:r>
            <w:r>
              <w:rPr>
                <w:rStyle w:val="span"/>
                <w:rFonts w:ascii="Abel" w:eastAsia="Abel" w:hAnsi="Abel" w:cs="Abel"/>
                <w:color w:val="010101"/>
                <w:spacing w:val="16"/>
                <w:sz w:val="68"/>
                <w:szCs w:val="68"/>
              </w:rPr>
              <w:t>Herrington</w:t>
            </w:r>
          </w:p>
          <w:p w14:paraId="72F050D3" w14:textId="77777777" w:rsidR="003E7AAA" w:rsidRDefault="003E7AAA">
            <w:pPr>
              <w:pStyle w:val="div"/>
              <w:spacing w:line="300" w:lineRule="exact"/>
              <w:jc w:val="center"/>
              <w:rPr>
                <w:rStyle w:val="documentPARAGRAPHNAMEnamecellnamemidcell"/>
                <w:rFonts w:ascii="Open Sans" w:eastAsia="Open Sans" w:hAnsi="Open Sans" w:cs="Open Sans"/>
                <w:color w:val="050505"/>
                <w:sz w:val="20"/>
                <w:szCs w:val="20"/>
              </w:rPr>
            </w:pPr>
          </w:p>
        </w:tc>
        <w:tc>
          <w:tcPr>
            <w:tcW w:w="200" w:type="dxa"/>
            <w:tcMar>
              <w:top w:w="0" w:type="dxa"/>
              <w:left w:w="0" w:type="dxa"/>
              <w:bottom w:w="0" w:type="dxa"/>
              <w:right w:w="0" w:type="dxa"/>
            </w:tcMar>
            <w:hideMark/>
          </w:tcPr>
          <w:p w14:paraId="08599C6D" w14:textId="77777777" w:rsidR="003E7AAA" w:rsidRDefault="00000000">
            <w:pPr>
              <w:pStyle w:val="documentPARAGRAPHNAMEnamecellnamerightcellParagraph"/>
              <w:spacing w:line="280" w:lineRule="atLeast"/>
              <w:jc w:val="center"/>
              <w:textAlignment w:val="top"/>
              <w:rPr>
                <w:rStyle w:val="documentPARAGRAPHNAMEnamecellnamerightcell"/>
                <w:rFonts w:ascii="Open Sans" w:eastAsia="Open Sans" w:hAnsi="Open Sans" w:cs="Open Sans"/>
                <w:color w:val="050505"/>
                <w:sz w:val="20"/>
                <w:szCs w:val="20"/>
              </w:rPr>
            </w:pPr>
            <w:r>
              <w:rPr>
                <w:rStyle w:val="documentPARAGRAPHNAMEnamecellnamerightcell"/>
                <w:rFonts w:ascii="Open Sans" w:eastAsia="Open Sans" w:hAnsi="Open Sans" w:cs="Open Sans"/>
                <w:color w:val="050505"/>
                <w:sz w:val="20"/>
                <w:szCs w:val="20"/>
              </w:rPr>
              <w:t> </w:t>
            </w:r>
          </w:p>
        </w:tc>
        <w:tc>
          <w:tcPr>
            <w:tcW w:w="2000" w:type="dxa"/>
            <w:tcBorders>
              <w:right w:val="single" w:sz="8" w:space="0" w:color="000000"/>
            </w:tcBorders>
            <w:tcMar>
              <w:top w:w="0" w:type="dxa"/>
              <w:left w:w="0" w:type="dxa"/>
              <w:bottom w:w="0" w:type="dxa"/>
              <w:right w:w="0" w:type="dxa"/>
            </w:tcMar>
            <w:hideMark/>
          </w:tcPr>
          <w:p w14:paraId="70D2B91E" w14:textId="77777777" w:rsidR="003E7AAA" w:rsidRDefault="00000000">
            <w:pPr>
              <w:pStyle w:val="documentPARAGRAPHNAMEnamecellnamerightcellParagraph"/>
              <w:spacing w:line="280" w:lineRule="atLeast"/>
              <w:jc w:val="center"/>
              <w:textAlignment w:val="top"/>
              <w:rPr>
                <w:rStyle w:val="documentPARAGRAPHNAMEnamecellnamerightcell"/>
                <w:rFonts w:ascii="Open Sans" w:eastAsia="Open Sans" w:hAnsi="Open Sans" w:cs="Open Sans"/>
                <w:color w:val="050505"/>
                <w:sz w:val="20"/>
                <w:szCs w:val="20"/>
              </w:rPr>
            </w:pPr>
            <w:r>
              <w:rPr>
                <w:rStyle w:val="documentPARAGRAPHNAMEnamecellnamephotopaddingcell"/>
                <w:rFonts w:ascii="Open Sans" w:eastAsia="Open Sans" w:hAnsi="Open Sans" w:cs="Open Sans"/>
                <w:color w:val="050505"/>
                <w:sz w:val="20"/>
                <w:szCs w:val="20"/>
              </w:rPr>
              <w:t> </w:t>
            </w:r>
          </w:p>
        </w:tc>
      </w:tr>
      <w:tr w:rsidR="003E7AAA" w14:paraId="38E3A89E" w14:textId="77777777">
        <w:trPr>
          <w:tblCellSpacing w:w="0" w:type="dxa"/>
        </w:trPr>
        <w:tc>
          <w:tcPr>
            <w:tcW w:w="2000" w:type="dxa"/>
            <w:vMerge/>
            <w:tcBorders>
              <w:left w:val="single" w:sz="8" w:space="0" w:color="000000"/>
              <w:bottom w:val="single" w:sz="8" w:space="0" w:color="000000"/>
            </w:tcBorders>
            <w:tcMar>
              <w:top w:w="0" w:type="dxa"/>
              <w:left w:w="0" w:type="dxa"/>
              <w:bottom w:w="0" w:type="dxa"/>
              <w:right w:w="0" w:type="dxa"/>
            </w:tcMar>
            <w:hideMark/>
          </w:tcPr>
          <w:p w14:paraId="35FB15E3" w14:textId="77777777" w:rsidR="003E7AAA" w:rsidRDefault="00000000">
            <w:pPr>
              <w:pStyle w:val="documentPARAGRAPHNAMEnamecellnamerightcellParagraph"/>
              <w:spacing w:line="240" w:lineRule="exact"/>
              <w:jc w:val="center"/>
              <w:textAlignment w:val="top"/>
              <w:rPr>
                <w:rStyle w:val="documentPARAGRAPHNAMEnamecellnamephotopaddingcell"/>
                <w:rFonts w:ascii="Open Sans" w:eastAsia="Open Sans" w:hAnsi="Open Sans" w:cs="Open Sans"/>
                <w:color w:val="050505"/>
                <w:sz w:val="20"/>
                <w:szCs w:val="20"/>
              </w:rPr>
            </w:pPr>
            <w:r>
              <w:rPr>
                <w:rStyle w:val="documentPARAGRAPHNAMEnamecellnamepaddingcell"/>
                <w:rFonts w:ascii="Open Sans" w:eastAsia="Open Sans" w:hAnsi="Open Sans" w:cs="Open Sans"/>
                <w:color w:val="050505"/>
                <w:sz w:val="20"/>
                <w:szCs w:val="20"/>
              </w:rPr>
              <w:t> </w:t>
            </w:r>
          </w:p>
        </w:tc>
        <w:tc>
          <w:tcPr>
            <w:tcW w:w="7378" w:type="dxa"/>
            <w:gridSpan w:val="3"/>
            <w:vMerge w:val="restart"/>
            <w:shd w:val="clear" w:color="auto" w:fill="369C87"/>
            <w:tcMar>
              <w:top w:w="0" w:type="dxa"/>
              <w:left w:w="0" w:type="dxa"/>
              <w:bottom w:w="0" w:type="dxa"/>
              <w:right w:w="0" w:type="dxa"/>
            </w:tcMar>
            <w:hideMark/>
          </w:tcPr>
          <w:p w14:paraId="7C8387EB" w14:textId="77777777" w:rsidR="003E7AAA" w:rsidRDefault="00000000">
            <w:pPr>
              <w:pStyle w:val="documentskn-mlo4txt-caps"/>
              <w:spacing w:before="60" w:after="60" w:line="360" w:lineRule="atLeast"/>
              <w:ind w:left="60" w:right="60"/>
              <w:jc w:val="center"/>
              <w:rPr>
                <w:rStyle w:val="documentPARAGRAPHNAMEnamecellresumetitlecell"/>
                <w:rFonts w:ascii="Abel" w:eastAsia="Abel" w:hAnsi="Abel" w:cs="Abel"/>
                <w:color w:val="FFFFFF"/>
                <w:spacing w:val="26"/>
                <w:sz w:val="28"/>
                <w:szCs w:val="28"/>
                <w:shd w:val="clear" w:color="auto" w:fill="auto"/>
              </w:rPr>
            </w:pPr>
            <w:r>
              <w:rPr>
                <w:rStyle w:val="documentskn-mlo4resume-titlespan"/>
                <w:rFonts w:ascii="Abel" w:eastAsia="Abel" w:hAnsi="Abel" w:cs="Abel"/>
                <w:color w:val="FFFFFF"/>
                <w:spacing w:val="26"/>
              </w:rPr>
              <w:t>Education Specialist and Administrator</w:t>
            </w:r>
          </w:p>
        </w:tc>
        <w:tc>
          <w:tcPr>
            <w:tcW w:w="2000" w:type="dxa"/>
            <w:tcBorders>
              <w:bottom w:val="single" w:sz="8" w:space="0" w:color="000000"/>
              <w:right w:val="single" w:sz="8" w:space="0" w:color="000000"/>
            </w:tcBorders>
            <w:tcMar>
              <w:top w:w="0" w:type="dxa"/>
              <w:left w:w="0" w:type="dxa"/>
              <w:bottom w:w="0" w:type="dxa"/>
              <w:right w:w="0" w:type="dxa"/>
            </w:tcMar>
            <w:hideMark/>
          </w:tcPr>
          <w:p w14:paraId="5D023622" w14:textId="77777777" w:rsidR="003E7AAA" w:rsidRDefault="00000000">
            <w:pPr>
              <w:pStyle w:val="documentPARAGRAPHNAMEnamecellnamemidcellParagraph"/>
              <w:spacing w:line="240" w:lineRule="exact"/>
              <w:jc w:val="center"/>
              <w:textAlignment w:val="top"/>
              <w:rPr>
                <w:rStyle w:val="documentPARAGRAPHNAMEnamecellnamerightcell"/>
                <w:rFonts w:ascii="Open Sans" w:eastAsia="Open Sans" w:hAnsi="Open Sans" w:cs="Open Sans"/>
                <w:color w:val="050505"/>
                <w:sz w:val="20"/>
                <w:szCs w:val="20"/>
              </w:rPr>
            </w:pPr>
            <w:r>
              <w:rPr>
                <w:rStyle w:val="documentPARAGRAPHNAMEnamecellnamepaddingcell"/>
                <w:rFonts w:ascii="Open Sans" w:eastAsia="Open Sans" w:hAnsi="Open Sans" w:cs="Open Sans"/>
                <w:color w:val="050505"/>
                <w:sz w:val="20"/>
                <w:szCs w:val="20"/>
              </w:rPr>
              <w:t> </w:t>
            </w:r>
          </w:p>
        </w:tc>
      </w:tr>
      <w:tr w:rsidR="003E7AAA" w14:paraId="48930025" w14:textId="77777777">
        <w:trPr>
          <w:tblCellSpacing w:w="0" w:type="dxa"/>
        </w:trPr>
        <w:tc>
          <w:tcPr>
            <w:tcW w:w="2000" w:type="dxa"/>
            <w:tcMar>
              <w:top w:w="0" w:type="dxa"/>
              <w:left w:w="0" w:type="dxa"/>
              <w:bottom w:w="0" w:type="dxa"/>
              <w:right w:w="0" w:type="dxa"/>
            </w:tcMar>
            <w:hideMark/>
          </w:tcPr>
          <w:p w14:paraId="10C88F51" w14:textId="77777777" w:rsidR="003E7AAA" w:rsidRDefault="00000000">
            <w:pPr>
              <w:pStyle w:val="documentPARAGRAPHNAMEnamecellnamemidcellParagraph"/>
              <w:spacing w:line="240" w:lineRule="exact"/>
              <w:jc w:val="center"/>
              <w:textAlignment w:val="top"/>
              <w:rPr>
                <w:rStyle w:val="documentPARAGRAPHNAMEnamecellnamepaddingcell"/>
                <w:rFonts w:ascii="Open Sans" w:eastAsia="Open Sans" w:hAnsi="Open Sans" w:cs="Open Sans"/>
                <w:color w:val="050505"/>
                <w:sz w:val="20"/>
                <w:szCs w:val="20"/>
              </w:rPr>
            </w:pPr>
            <w:r>
              <w:rPr>
                <w:rStyle w:val="documentPARAGRAPHNAMEnamecellnamepaddingcell"/>
                <w:rFonts w:ascii="Open Sans" w:eastAsia="Open Sans" w:hAnsi="Open Sans" w:cs="Open Sans"/>
                <w:color w:val="050505"/>
                <w:sz w:val="20"/>
                <w:szCs w:val="20"/>
              </w:rPr>
              <w:t> </w:t>
            </w:r>
          </w:p>
        </w:tc>
        <w:tc>
          <w:tcPr>
            <w:tcW w:w="7378" w:type="dxa"/>
            <w:gridSpan w:val="3"/>
            <w:vMerge/>
            <w:shd w:val="clear" w:color="auto" w:fill="369C87"/>
            <w:tcMar>
              <w:top w:w="0" w:type="dxa"/>
              <w:left w:w="0" w:type="dxa"/>
              <w:bottom w:w="0" w:type="dxa"/>
              <w:right w:w="0" w:type="dxa"/>
            </w:tcMar>
            <w:hideMark/>
          </w:tcPr>
          <w:p w14:paraId="792EC8B3" w14:textId="77777777" w:rsidR="003E7AAA" w:rsidRDefault="00000000">
            <w:pPr>
              <w:pStyle w:val="documentPARAGRAPHNAMEnamecellnamemidcellParagraph"/>
              <w:spacing w:line="280" w:lineRule="atLeast"/>
              <w:jc w:val="center"/>
              <w:textAlignment w:val="top"/>
              <w:rPr>
                <w:rStyle w:val="documentPARAGRAPHNAMEnamecellnamepaddingcell"/>
                <w:rFonts w:ascii="Open Sans" w:eastAsia="Open Sans" w:hAnsi="Open Sans" w:cs="Open Sans"/>
                <w:color w:val="050505"/>
                <w:sz w:val="20"/>
                <w:szCs w:val="20"/>
              </w:rPr>
            </w:pPr>
            <w:r>
              <w:rPr>
                <w:rStyle w:val="documentPARAGRAPHNAMEnamecellresumetitlecell"/>
                <w:rFonts w:ascii="Open Sans" w:eastAsia="Open Sans" w:hAnsi="Open Sans" w:cs="Open Sans"/>
                <w:color w:val="050505"/>
                <w:sz w:val="20"/>
                <w:szCs w:val="20"/>
                <w:shd w:val="clear" w:color="auto" w:fill="auto"/>
              </w:rPr>
              <w:t> </w:t>
            </w:r>
          </w:p>
        </w:tc>
        <w:tc>
          <w:tcPr>
            <w:tcW w:w="2000" w:type="dxa"/>
            <w:tcMar>
              <w:top w:w="0" w:type="dxa"/>
              <w:left w:w="0" w:type="dxa"/>
              <w:bottom w:w="0" w:type="dxa"/>
              <w:right w:w="0" w:type="dxa"/>
            </w:tcMar>
            <w:hideMark/>
          </w:tcPr>
          <w:p w14:paraId="12D676AA" w14:textId="77777777" w:rsidR="003E7AAA" w:rsidRDefault="00000000">
            <w:pPr>
              <w:pStyle w:val="documentPARAGRAPHNAMEnamecellnamemidcellParagraph"/>
              <w:spacing w:line="240" w:lineRule="exact"/>
              <w:jc w:val="center"/>
              <w:textAlignment w:val="top"/>
              <w:rPr>
                <w:rStyle w:val="documentPARAGRAPHNAMEnamecellnamerightcell"/>
                <w:rFonts w:ascii="Open Sans" w:eastAsia="Open Sans" w:hAnsi="Open Sans" w:cs="Open Sans"/>
                <w:color w:val="050505"/>
                <w:sz w:val="20"/>
                <w:szCs w:val="20"/>
              </w:rPr>
            </w:pPr>
            <w:r>
              <w:rPr>
                <w:rStyle w:val="documentPARAGRAPHNAMEnamecellnamepaddingcell"/>
                <w:rFonts w:ascii="Open Sans" w:eastAsia="Open Sans" w:hAnsi="Open Sans" w:cs="Open Sans"/>
                <w:color w:val="050505"/>
                <w:sz w:val="20"/>
                <w:szCs w:val="20"/>
              </w:rPr>
              <w:t> </w:t>
            </w:r>
          </w:p>
        </w:tc>
      </w:tr>
    </w:tbl>
    <w:p w14:paraId="4A79619C" w14:textId="77777777" w:rsidR="003E7AAA" w:rsidRDefault="003E7AAA">
      <w:pPr>
        <w:pStyle w:val="div"/>
        <w:spacing w:line="400" w:lineRule="exact"/>
        <w:jc w:val="center"/>
        <w:rPr>
          <w:rFonts w:ascii="Open Sans" w:eastAsia="Open Sans" w:hAnsi="Open Sans" w:cs="Open Sans"/>
          <w:color w:val="050505"/>
          <w:sz w:val="20"/>
          <w:szCs w:val="20"/>
        </w:rPr>
      </w:pPr>
    </w:p>
    <w:p w14:paraId="2DA2732B" w14:textId="39A044C5" w:rsidR="003E7AAA" w:rsidRDefault="00000000">
      <w:pPr>
        <w:pStyle w:val="documentskn-mlo4address"/>
        <w:jc w:val="center"/>
        <w:rPr>
          <w:rFonts w:ascii="Open Sans" w:eastAsia="Open Sans" w:hAnsi="Open Sans" w:cs="Open Sans"/>
          <w:sz w:val="20"/>
          <w:szCs w:val="20"/>
        </w:rPr>
      </w:pPr>
      <w:r>
        <w:rPr>
          <w:rStyle w:val="documentskn-mlo4addressany"/>
          <w:rFonts w:ascii="Open Sans" w:eastAsia="Open Sans" w:hAnsi="Open Sans" w:cs="Open Sans"/>
          <w:sz w:val="20"/>
          <w:szCs w:val="20"/>
        </w:rPr>
        <w:t> </w:t>
      </w:r>
      <w:r>
        <w:rPr>
          <w:rStyle w:val="documentskn-mlo4icon-row"/>
          <w:rFonts w:ascii="Open Sans" w:eastAsia="Open Sans" w:hAnsi="Open Sans" w:cs="Open Sans"/>
          <w:sz w:val="20"/>
          <w:szCs w:val="20"/>
        </w:rPr>
        <w:t xml:space="preserve"> </w:t>
      </w:r>
      <w:r>
        <w:rPr>
          <w:rStyle w:val="documentskn-mlo4addressany"/>
          <w:rFonts w:ascii="Open Sans" w:eastAsia="Open Sans" w:hAnsi="Open Sans" w:cs="Open Sans"/>
          <w:sz w:val="20"/>
          <w:szCs w:val="20"/>
        </w:rPr>
        <w:t>  </w:t>
      </w:r>
      <w:r>
        <w:rPr>
          <w:rStyle w:val="documentskn-mlo4icon-rownth-last-child1"/>
          <w:rFonts w:ascii="Open Sans" w:eastAsia="Open Sans" w:hAnsi="Open Sans" w:cs="Open Sans"/>
          <w:sz w:val="20"/>
          <w:szCs w:val="20"/>
        </w:rPr>
        <w:t xml:space="preserve"> </w:t>
      </w:r>
      <w:r>
        <w:rPr>
          <w:rStyle w:val="documentskn-mlo4icon-rownth-last-child1"/>
          <w:rFonts w:ascii="Open Sans" w:eastAsia="Open Sans" w:hAnsi="Open Sans" w:cs="Open Sans"/>
          <w:noProof/>
          <w:sz w:val="20"/>
          <w:szCs w:val="20"/>
        </w:rPr>
        <w:drawing>
          <wp:anchor distT="0" distB="0" distL="114300" distR="114300" simplePos="0" relativeHeight="251659264" behindDoc="0" locked="0" layoutInCell="1" allowOverlap="1" wp14:anchorId="46EFD4CB" wp14:editId="79C352A6">
            <wp:simplePos x="0" y="0"/>
            <wp:positionH relativeFrom="character">
              <wp:posOffset>0</wp:posOffset>
            </wp:positionH>
            <wp:positionV relativeFrom="line">
              <wp:posOffset>152443</wp:posOffset>
            </wp:positionV>
            <wp:extent cx="152832" cy="114849"/>
            <wp:effectExtent l="0" t="0" r="0" b="0"/>
            <wp:wrapNone/>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5"/>
                    <a:stretch>
                      <a:fillRect/>
                    </a:stretch>
                  </pic:blipFill>
                  <pic:spPr>
                    <a:xfrm>
                      <a:off x="0" y="0"/>
                      <a:ext cx="152832" cy="114849"/>
                    </a:xfrm>
                    <a:prstGeom prst="rect">
                      <a:avLst/>
                    </a:prstGeom>
                  </pic:spPr>
                </pic:pic>
              </a:graphicData>
            </a:graphic>
          </wp:anchor>
        </w:drawing>
      </w:r>
      <w:r>
        <w:rPr>
          <w:rStyle w:val="documentskn-mlo4icon-svg"/>
          <w:rFonts w:ascii="Open Sans" w:eastAsia="Open Sans" w:hAnsi="Open Sans" w:cs="Open Sans"/>
          <w:sz w:val="20"/>
          <w:szCs w:val="20"/>
        </w:rPr>
        <w:t> </w:t>
      </w:r>
      <w:r>
        <w:rPr>
          <w:rStyle w:val="documentskn-mlo4addressany"/>
          <w:rFonts w:ascii="Open Sans" w:eastAsia="Open Sans" w:hAnsi="Open Sans" w:cs="Open Sans"/>
          <w:sz w:val="20"/>
          <w:szCs w:val="20"/>
        </w:rPr>
        <w:t>    </w:t>
      </w:r>
      <w:r>
        <w:rPr>
          <w:rStyle w:val="documentskn-mlo4icon-rownth-last-child1"/>
          <w:rFonts w:ascii="Open Sans" w:eastAsia="Open Sans" w:hAnsi="Open Sans" w:cs="Open Sans"/>
          <w:sz w:val="20"/>
          <w:szCs w:val="20"/>
        </w:rPr>
        <w:t> </w:t>
      </w:r>
      <w:r>
        <w:rPr>
          <w:rStyle w:val="documentskn-mlo4addressany"/>
          <w:rFonts w:ascii="Open Sans" w:eastAsia="Open Sans" w:hAnsi="Open Sans" w:cs="Open Sans"/>
          <w:sz w:val="20"/>
          <w:szCs w:val="20"/>
        </w:rPr>
        <w:t>caterinamarieherrington@gmail.com</w:t>
      </w:r>
      <w:r>
        <w:rPr>
          <w:rStyle w:val="documentskn-mlo4ico-txt"/>
          <w:rFonts w:ascii="Open Sans" w:eastAsia="Open Sans" w:hAnsi="Open Sans" w:cs="Open Sans"/>
          <w:sz w:val="20"/>
          <w:szCs w:val="20"/>
        </w:rPr>
        <w:t xml:space="preserve"> </w:t>
      </w:r>
      <w:r>
        <w:rPr>
          <w:rStyle w:val="documentskn-mlo4addressany"/>
          <w:rFonts w:ascii="Open Sans" w:eastAsia="Open Sans" w:hAnsi="Open Sans" w:cs="Open Sans"/>
          <w:sz w:val="20"/>
          <w:szCs w:val="20"/>
        </w:rPr>
        <w:t> </w:t>
      </w:r>
      <w:r>
        <w:rPr>
          <w:rStyle w:val="documentskn-mlo4icon-rownth-last-child1"/>
          <w:rFonts w:ascii="Open Sans" w:eastAsia="Open Sans" w:hAnsi="Open Sans" w:cs="Open Sans"/>
          <w:sz w:val="20"/>
          <w:szCs w:val="20"/>
        </w:rPr>
        <w:t xml:space="preserve"> </w:t>
      </w:r>
    </w:p>
    <w:p w14:paraId="4C28F5C3" w14:textId="77777777" w:rsidR="003E7AAA" w:rsidRDefault="003E7AAA">
      <w:pPr>
        <w:pStyle w:val="div"/>
        <w:spacing w:line="400" w:lineRule="exact"/>
        <w:jc w:val="center"/>
        <w:rPr>
          <w:rFonts w:ascii="Open Sans" w:eastAsia="Open Sans" w:hAnsi="Open Sans" w:cs="Open Sans"/>
          <w:color w:val="050505"/>
          <w:sz w:val="20"/>
          <w:szCs w:val="20"/>
        </w:rPr>
      </w:pPr>
    </w:p>
    <w:tbl>
      <w:tblPr>
        <w:tblStyle w:val="documentskn-mlo4mid-section"/>
        <w:tblW w:w="0" w:type="auto"/>
        <w:tblCellSpacing w:w="0" w:type="dxa"/>
        <w:tblLayout w:type="fixed"/>
        <w:tblCellMar>
          <w:left w:w="0" w:type="dxa"/>
          <w:right w:w="0" w:type="dxa"/>
        </w:tblCellMar>
        <w:tblLook w:val="05E0" w:firstRow="1" w:lastRow="1" w:firstColumn="1" w:lastColumn="1" w:noHBand="0" w:noVBand="1"/>
      </w:tblPr>
      <w:tblGrid>
        <w:gridCol w:w="6780"/>
        <w:gridCol w:w="240"/>
        <w:gridCol w:w="965"/>
        <w:gridCol w:w="3455"/>
      </w:tblGrid>
      <w:tr w:rsidR="003E7AAA" w14:paraId="2FE9528B" w14:textId="77777777" w:rsidTr="00361838">
        <w:trPr>
          <w:tblCellSpacing w:w="0" w:type="dxa"/>
        </w:trPr>
        <w:tc>
          <w:tcPr>
            <w:tcW w:w="6780" w:type="dxa"/>
            <w:tcMar>
              <w:top w:w="0" w:type="dxa"/>
              <w:left w:w="0" w:type="dxa"/>
              <w:bottom w:w="0" w:type="dxa"/>
              <w:right w:w="0" w:type="dxa"/>
            </w:tcMar>
            <w:hideMark/>
          </w:tcPr>
          <w:p w14:paraId="5A691C12" w14:textId="336548CC" w:rsidR="003E7AAA" w:rsidRDefault="00000000">
            <w:pPr>
              <w:pStyle w:val="documentskn-mlo4heading"/>
              <w:spacing w:line="360" w:lineRule="exact"/>
              <w:rPr>
                <w:rStyle w:val="documentskn-mlo4mid-sectionleft-box"/>
                <w:rFonts w:ascii="Open Sans" w:eastAsia="Open Sans" w:hAnsi="Open Sans" w:cs="Open Sans"/>
                <w:color w:val="050505"/>
                <w:sz w:val="20"/>
                <w:szCs w:val="20"/>
              </w:rPr>
            </w:pPr>
            <w:r>
              <w:rPr>
                <w:rStyle w:val="documentheadingpadding"/>
                <w:color w:val="FFFFFF"/>
                <w:shd w:val="clear" w:color="auto" w:fill="369C87"/>
              </w:rPr>
              <w:t>   </w:t>
            </w:r>
            <w:r>
              <w:rPr>
                <w:rStyle w:val="span"/>
                <w:rFonts w:ascii="Abel" w:eastAsia="Abel" w:hAnsi="Abel" w:cs="Abel"/>
                <w:color w:val="FFFFFF"/>
                <w:sz w:val="28"/>
                <w:szCs w:val="28"/>
                <w:shd w:val="clear" w:color="auto" w:fill="369C87"/>
              </w:rPr>
              <w:t xml:space="preserve">career </w:t>
            </w:r>
            <w:r w:rsidR="00F8121F">
              <w:rPr>
                <w:rStyle w:val="span"/>
                <w:rFonts w:ascii="Abel" w:eastAsia="Abel" w:hAnsi="Abel" w:cs="Abel"/>
                <w:color w:val="FFFFFF"/>
                <w:sz w:val="28"/>
                <w:szCs w:val="28"/>
                <w:shd w:val="clear" w:color="auto" w:fill="369C87"/>
              </w:rPr>
              <w:t>goal</w:t>
            </w:r>
            <w:r>
              <w:rPr>
                <w:rStyle w:val="documentheadingpadding"/>
                <w:color w:val="FFFFFF"/>
                <w:shd w:val="clear" w:color="auto" w:fill="369C87"/>
              </w:rPr>
              <w:t>   </w:t>
            </w:r>
            <w:r>
              <w:rPr>
                <w:rStyle w:val="documentskn-mlo4mid-sectionleft-box"/>
                <w:rFonts w:ascii="Open Sans" w:eastAsia="Open Sans" w:hAnsi="Open Sans" w:cs="Open Sans"/>
                <w:noProof/>
                <w:color w:val="050505"/>
                <w:sz w:val="20"/>
                <w:szCs w:val="20"/>
              </w:rPr>
              <w:drawing>
                <wp:anchor distT="0" distB="0" distL="114300" distR="114300" simplePos="0" relativeHeight="251660288" behindDoc="1" locked="0" layoutInCell="1" allowOverlap="1" wp14:anchorId="5546A184" wp14:editId="11AF1E7F">
                  <wp:simplePos x="0" y="0"/>
                  <wp:positionH relativeFrom="column">
                    <wp:posOffset>0</wp:posOffset>
                  </wp:positionH>
                  <wp:positionV relativeFrom="paragraph">
                    <wp:posOffset>222250</wp:posOffset>
                  </wp:positionV>
                  <wp:extent cx="4305300" cy="25400"/>
                  <wp:effectExtent l="0" t="0" r="0" b="0"/>
                  <wp:wrapNone/>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6"/>
                          <a:stretch>
                            <a:fillRect/>
                          </a:stretch>
                        </pic:blipFill>
                        <pic:spPr>
                          <a:xfrm>
                            <a:off x="0" y="0"/>
                            <a:ext cx="4305300" cy="25400"/>
                          </a:xfrm>
                          <a:prstGeom prst="rect">
                            <a:avLst/>
                          </a:prstGeom>
                        </pic:spPr>
                      </pic:pic>
                    </a:graphicData>
                  </a:graphic>
                </wp:anchor>
              </w:drawing>
            </w:r>
          </w:p>
          <w:p w14:paraId="0D66BD67" w14:textId="455E3940" w:rsidR="003E7AAA" w:rsidRDefault="00000000">
            <w:pPr>
              <w:pStyle w:val="p"/>
              <w:pBdr>
                <w:top w:val="none" w:sz="0" w:space="14" w:color="auto"/>
              </w:pBdr>
              <w:spacing w:after="400" w:line="360" w:lineRule="atLeast"/>
              <w:rPr>
                <w:rStyle w:val="documentskn-mlo4mid-sectionleft-box"/>
                <w:rFonts w:ascii="Open Sans" w:eastAsia="Open Sans" w:hAnsi="Open Sans" w:cs="Open Sans"/>
                <w:color w:val="000000"/>
                <w:sz w:val="20"/>
                <w:szCs w:val="20"/>
              </w:rPr>
            </w:pPr>
            <w:r>
              <w:rPr>
                <w:rStyle w:val="documentskn-mlo4mid-sectionleft-box"/>
                <w:rFonts w:ascii="Open Sans" w:eastAsia="Open Sans" w:hAnsi="Open Sans" w:cs="Open Sans"/>
                <w:color w:val="000000"/>
                <w:sz w:val="20"/>
                <w:szCs w:val="20"/>
              </w:rPr>
              <w:t xml:space="preserve">Quality-oriented professional with years of work experience and a proven knowledge of education administration, HR practices </w:t>
            </w:r>
            <w:r w:rsidR="00F8121F">
              <w:rPr>
                <w:rStyle w:val="documentskn-mlo4mid-sectionleft-box"/>
                <w:rFonts w:ascii="Open Sans" w:eastAsia="Open Sans" w:hAnsi="Open Sans" w:cs="Open Sans"/>
                <w:color w:val="000000"/>
                <w:sz w:val="20"/>
                <w:szCs w:val="20"/>
              </w:rPr>
              <w:t>i.e.,</w:t>
            </w:r>
            <w:r>
              <w:rPr>
                <w:rStyle w:val="documentskn-mlo4mid-sectionleft-box"/>
                <w:rFonts w:ascii="Open Sans" w:eastAsia="Open Sans" w:hAnsi="Open Sans" w:cs="Open Sans"/>
                <w:color w:val="000000"/>
                <w:sz w:val="20"/>
                <w:szCs w:val="20"/>
              </w:rPr>
              <w:t xml:space="preserve"> benefits, </w:t>
            </w:r>
            <w:r w:rsidR="00F8121F">
              <w:rPr>
                <w:rStyle w:val="documentskn-mlo4mid-sectionleft-box"/>
                <w:rFonts w:ascii="Open Sans" w:eastAsia="Open Sans" w:hAnsi="Open Sans" w:cs="Open Sans"/>
                <w:color w:val="000000"/>
                <w:sz w:val="20"/>
                <w:szCs w:val="20"/>
              </w:rPr>
              <w:t>training,</w:t>
            </w:r>
            <w:r>
              <w:rPr>
                <w:rStyle w:val="documentskn-mlo4mid-sectionleft-box"/>
                <w:rFonts w:ascii="Open Sans" w:eastAsia="Open Sans" w:hAnsi="Open Sans" w:cs="Open Sans"/>
                <w:color w:val="000000"/>
                <w:sz w:val="20"/>
                <w:szCs w:val="20"/>
              </w:rPr>
              <w:t xml:space="preserve"> and recruitment. Aiming to </w:t>
            </w:r>
            <w:r w:rsidR="00F8121F">
              <w:rPr>
                <w:rStyle w:val="documentskn-mlo4mid-sectionleft-box"/>
                <w:rFonts w:ascii="Open Sans" w:eastAsia="Open Sans" w:hAnsi="Open Sans" w:cs="Open Sans"/>
                <w:color w:val="000000"/>
                <w:sz w:val="20"/>
                <w:szCs w:val="20"/>
              </w:rPr>
              <w:t>use</w:t>
            </w:r>
            <w:r>
              <w:rPr>
                <w:rStyle w:val="documentskn-mlo4mid-sectionleft-box"/>
                <w:rFonts w:ascii="Open Sans" w:eastAsia="Open Sans" w:hAnsi="Open Sans" w:cs="Open Sans"/>
                <w:color w:val="000000"/>
                <w:sz w:val="20"/>
                <w:szCs w:val="20"/>
              </w:rPr>
              <w:t xml:space="preserve"> my abilities to successfully fill your professional role at your company. Focused professional with experience in holistic learning, instructional programming, and lifelong learning. Frequently praised as efficient by peers, I can be relied upon to help your team achieve its goals.</w:t>
            </w:r>
          </w:p>
          <w:p w14:paraId="397CCA3F" w14:textId="77777777" w:rsidR="003E7AAA" w:rsidRDefault="00000000">
            <w:pPr>
              <w:pStyle w:val="documentskn-mlo4heading"/>
              <w:spacing w:line="360" w:lineRule="exact"/>
              <w:rPr>
                <w:rStyle w:val="documentskn-mlo4mid-sectionleft-box"/>
                <w:rFonts w:ascii="Open Sans" w:eastAsia="Open Sans" w:hAnsi="Open Sans" w:cs="Open Sans"/>
                <w:color w:val="050505"/>
                <w:sz w:val="20"/>
                <w:szCs w:val="20"/>
              </w:rPr>
            </w:pPr>
            <w:r>
              <w:rPr>
                <w:rStyle w:val="documentheadingpadding"/>
                <w:color w:val="FFFFFF"/>
                <w:shd w:val="clear" w:color="auto" w:fill="369C87"/>
              </w:rPr>
              <w:t>   </w:t>
            </w:r>
            <w:r>
              <w:rPr>
                <w:rStyle w:val="span"/>
                <w:rFonts w:ascii="Abel" w:eastAsia="Abel" w:hAnsi="Abel" w:cs="Abel"/>
                <w:color w:val="FFFFFF"/>
                <w:sz w:val="28"/>
                <w:szCs w:val="28"/>
                <w:shd w:val="clear" w:color="auto" w:fill="369C87"/>
              </w:rPr>
              <w:t>experience</w:t>
            </w:r>
            <w:r>
              <w:rPr>
                <w:rStyle w:val="documentheadingpadding"/>
                <w:color w:val="FFFFFF"/>
                <w:shd w:val="clear" w:color="auto" w:fill="369C87"/>
              </w:rPr>
              <w:t>   </w:t>
            </w:r>
            <w:r>
              <w:rPr>
                <w:rStyle w:val="documentskn-mlo4mid-sectionleft-box"/>
                <w:rFonts w:ascii="Open Sans" w:eastAsia="Open Sans" w:hAnsi="Open Sans" w:cs="Open Sans"/>
                <w:noProof/>
                <w:color w:val="050505"/>
                <w:sz w:val="20"/>
                <w:szCs w:val="20"/>
              </w:rPr>
              <w:drawing>
                <wp:anchor distT="0" distB="0" distL="114300" distR="114300" simplePos="0" relativeHeight="251661312" behindDoc="1" locked="0" layoutInCell="1" allowOverlap="1" wp14:anchorId="0631A3F0" wp14:editId="396AF1B3">
                  <wp:simplePos x="0" y="0"/>
                  <wp:positionH relativeFrom="column">
                    <wp:posOffset>0</wp:posOffset>
                  </wp:positionH>
                  <wp:positionV relativeFrom="paragraph">
                    <wp:posOffset>222250</wp:posOffset>
                  </wp:positionV>
                  <wp:extent cx="4305300" cy="25400"/>
                  <wp:effectExtent l="0" t="0" r="0" b="0"/>
                  <wp:wrapNone/>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6"/>
                          <a:stretch>
                            <a:fillRect/>
                          </a:stretch>
                        </pic:blipFill>
                        <pic:spPr>
                          <a:xfrm>
                            <a:off x="0" y="0"/>
                            <a:ext cx="4305300" cy="25400"/>
                          </a:xfrm>
                          <a:prstGeom prst="rect">
                            <a:avLst/>
                          </a:prstGeom>
                        </pic:spPr>
                      </pic:pic>
                    </a:graphicData>
                  </a:graphic>
                </wp:anchor>
              </w:drawing>
            </w:r>
          </w:p>
          <w:tbl>
            <w:tblPr>
              <w:tblStyle w:val="documentskn-mlo4firstparagraphparagraph"/>
              <w:tblW w:w="0" w:type="auto"/>
              <w:tblCellSpacing w:w="0" w:type="dxa"/>
              <w:tblLayout w:type="fixed"/>
              <w:tblCellMar>
                <w:top w:w="280" w:type="dxa"/>
                <w:left w:w="0" w:type="dxa"/>
                <w:right w:w="0" w:type="dxa"/>
              </w:tblCellMar>
              <w:tblLook w:val="05E0" w:firstRow="1" w:lastRow="1" w:firstColumn="1" w:lastColumn="1" w:noHBand="0" w:noVBand="1"/>
            </w:tblPr>
            <w:tblGrid>
              <w:gridCol w:w="2000"/>
              <w:gridCol w:w="500"/>
              <w:gridCol w:w="4280"/>
            </w:tblGrid>
            <w:tr w:rsidR="003E7AAA" w14:paraId="76722066" w14:textId="77777777">
              <w:trPr>
                <w:tblCellSpacing w:w="0" w:type="dxa"/>
              </w:trPr>
              <w:tc>
                <w:tcPr>
                  <w:tcW w:w="2000" w:type="dxa"/>
                  <w:tcMar>
                    <w:top w:w="440" w:type="dxa"/>
                    <w:left w:w="0" w:type="dxa"/>
                    <w:bottom w:w="0" w:type="dxa"/>
                    <w:right w:w="0" w:type="dxa"/>
                  </w:tcMar>
                  <w:hideMark/>
                </w:tcPr>
                <w:p w14:paraId="0367A4B6" w14:textId="77777777" w:rsidR="003E7AAA" w:rsidRDefault="00000000">
                  <w:pPr>
                    <w:spacing w:line="280" w:lineRule="atLeast"/>
                    <w:jc w:val="righ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Aug 2010 - Present</w:t>
                  </w:r>
                </w:p>
              </w:tc>
              <w:tc>
                <w:tcPr>
                  <w:tcW w:w="500" w:type="dxa"/>
                  <w:tcMar>
                    <w:top w:w="400" w:type="dxa"/>
                    <w:left w:w="0" w:type="dxa"/>
                    <w:bottom w:w="0" w:type="dxa"/>
                    <w:right w:w="0" w:type="dxa"/>
                  </w:tcMar>
                  <w:hideMark/>
                </w:tcPr>
                <w:p w14:paraId="3A269B15" w14:textId="77777777" w:rsidR="003E7AAA" w:rsidRDefault="003E7AAA">
                  <w:pPr>
                    <w:spacing w:line="280" w:lineRule="atLeast"/>
                    <w:jc w:val="right"/>
                    <w:textAlignment w:val="auto"/>
                    <w:rPr>
                      <w:rStyle w:val="span"/>
                      <w:rFonts w:ascii="Open Sans" w:eastAsia="Open Sans" w:hAnsi="Open Sans" w:cs="Open Sans"/>
                      <w:color w:val="050505"/>
                      <w:sz w:val="20"/>
                      <w:szCs w:val="20"/>
                    </w:rPr>
                  </w:pPr>
                </w:p>
              </w:tc>
              <w:tc>
                <w:tcPr>
                  <w:tcW w:w="4280" w:type="dxa"/>
                  <w:tcMar>
                    <w:top w:w="400" w:type="dxa"/>
                    <w:left w:w="0" w:type="dxa"/>
                    <w:bottom w:w="0" w:type="dxa"/>
                    <w:right w:w="0" w:type="dxa"/>
                  </w:tcMar>
                  <w:hideMark/>
                </w:tcPr>
                <w:p w14:paraId="76183A9C" w14:textId="77777777" w:rsidR="003E7AAA" w:rsidRDefault="00000000">
                  <w:pPr>
                    <w:pStyle w:val="documentskn-mlo4disp-block"/>
                    <w:pBdr>
                      <w:bottom w:val="none" w:sz="0" w:space="2" w:color="auto"/>
                    </w:pBdr>
                    <w:spacing w:line="280" w:lineRule="atLeast"/>
                    <w:rPr>
                      <w:rStyle w:val="documentfirstparagraphparagraphparagraphTablediv"/>
                      <w:rFonts w:ascii="Open Sans" w:eastAsia="Open Sans" w:hAnsi="Open Sans" w:cs="Open Sans"/>
                      <w:color w:val="050505"/>
                      <w:sz w:val="20"/>
                      <w:szCs w:val="20"/>
                    </w:rPr>
                  </w:pPr>
                  <w:r>
                    <w:rPr>
                      <w:rStyle w:val="documentskn-mlo4txt-bold"/>
                      <w:rFonts w:ascii="Open Sans" w:eastAsia="Open Sans" w:hAnsi="Open Sans" w:cs="Open Sans"/>
                      <w:caps/>
                      <w:color w:val="369C87"/>
                      <w:sz w:val="20"/>
                      <w:szCs w:val="20"/>
                    </w:rPr>
                    <w:t>University Instructional Design/Instructor/Admin</w:t>
                  </w:r>
                  <w:r>
                    <w:rPr>
                      <w:rStyle w:val="documentfirstparagraphparagraphparagraphTablediv"/>
                      <w:rFonts w:ascii="Open Sans" w:eastAsia="Open Sans" w:hAnsi="Open Sans" w:cs="Open Sans"/>
                      <w:color w:val="050505"/>
                      <w:sz w:val="20"/>
                      <w:szCs w:val="20"/>
                    </w:rPr>
                    <w:t xml:space="preserve"> </w:t>
                  </w:r>
                </w:p>
                <w:p w14:paraId="1A8D658A" w14:textId="77777777" w:rsidR="003E7AAA" w:rsidRDefault="00000000">
                  <w:pPr>
                    <w:pStyle w:val="div"/>
                    <w:spacing w:line="280" w:lineRule="atLeast"/>
                    <w:rPr>
                      <w:rStyle w:val="documentfirstparagraphparagraphparagraphTablediv"/>
                      <w:rFonts w:ascii="Open Sans" w:eastAsia="Open Sans" w:hAnsi="Open Sans" w:cs="Open Sans"/>
                      <w:color w:val="050505"/>
                      <w:sz w:val="20"/>
                      <w:szCs w:val="20"/>
                    </w:rPr>
                  </w:pPr>
                  <w:r>
                    <w:rPr>
                      <w:rStyle w:val="span"/>
                      <w:rFonts w:ascii="Open Sans" w:eastAsia="Open Sans" w:hAnsi="Open Sans" w:cs="Open Sans"/>
                      <w:color w:val="050505"/>
                      <w:sz w:val="20"/>
                      <w:szCs w:val="20"/>
                    </w:rPr>
                    <w:t>Istanbul Bilgi University, ISTANBUL, İstanbul</w:t>
                  </w:r>
                </w:p>
                <w:p w14:paraId="3D7D2424" w14:textId="54A8768E" w:rsidR="003E7AAA" w:rsidRDefault="00000000">
                  <w:pPr>
                    <w:pStyle w:val="documentskn-mlo4sec-exprulli"/>
                    <w:numPr>
                      <w:ilvl w:val="0"/>
                      <w:numId w:val="1"/>
                    </w:numPr>
                    <w:pBdr>
                      <w:left w:val="none" w:sz="0" w:space="3" w:color="auto"/>
                      <w:bottom w:val="none" w:sz="0" w:space="3" w:color="auto"/>
                    </w:pBdr>
                    <w:spacing w:before="240"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Essential Tasks: Academic skills instruction and course design in ESP (Psychology, Business, Engineering, and English Language Teaching), evaluation and definition of instructional </w:t>
                  </w:r>
                  <w:r w:rsidR="00F8121F">
                    <w:rPr>
                      <w:rStyle w:val="span"/>
                      <w:rFonts w:ascii="Open Sans" w:eastAsia="Open Sans" w:hAnsi="Open Sans" w:cs="Open Sans"/>
                      <w:color w:val="050505"/>
                      <w:sz w:val="20"/>
                      <w:szCs w:val="20"/>
                    </w:rPr>
                    <w:t>goals</w:t>
                  </w:r>
                  <w:r>
                    <w:rPr>
                      <w:rStyle w:val="span"/>
                      <w:rFonts w:ascii="Open Sans" w:eastAsia="Open Sans" w:hAnsi="Open Sans" w:cs="Open Sans"/>
                      <w:color w:val="050505"/>
                      <w:sz w:val="20"/>
                      <w:szCs w:val="20"/>
                    </w:rPr>
                    <w:t xml:space="preserve"> and re-evaluation and redefinition of instructional purposes as needed, continual revision updating of course content and materials of instruction</w:t>
                  </w:r>
                  <w:r w:rsidR="00561FA9">
                    <w:rPr>
                      <w:rStyle w:val="span"/>
                      <w:rFonts w:ascii="Open Sans" w:eastAsia="Open Sans" w:hAnsi="Open Sans" w:cs="Open Sans"/>
                      <w:color w:val="050505"/>
                      <w:sz w:val="20"/>
                      <w:szCs w:val="20"/>
                    </w:rPr>
                    <w:t>.</w:t>
                  </w:r>
                </w:p>
                <w:p w14:paraId="04E05E16" w14:textId="6758FAF3" w:rsidR="003E7AAA" w:rsidRDefault="00000000">
                  <w:pPr>
                    <w:pStyle w:val="documentskn-mlo4sec-exprulli"/>
                    <w:numPr>
                      <w:ilvl w:val="0"/>
                      <w:numId w:val="1"/>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Administrative responsibilities are not limited to managing student/teacher attendance at the division meetings, course lessons, conferences on improving instruction, and such activities </w:t>
                  </w:r>
                  <w:r w:rsidR="00F8121F">
                    <w:rPr>
                      <w:rStyle w:val="span"/>
                      <w:rFonts w:ascii="Open Sans" w:eastAsia="Open Sans" w:hAnsi="Open Sans" w:cs="Open Sans"/>
                      <w:color w:val="050505"/>
                      <w:sz w:val="20"/>
                      <w:szCs w:val="20"/>
                    </w:rPr>
                    <w:t>needed</w:t>
                  </w:r>
                  <w:r>
                    <w:rPr>
                      <w:rStyle w:val="span"/>
                      <w:rFonts w:ascii="Open Sans" w:eastAsia="Open Sans" w:hAnsi="Open Sans" w:cs="Open Sans"/>
                      <w:color w:val="050505"/>
                      <w:sz w:val="20"/>
                      <w:szCs w:val="20"/>
                    </w:rPr>
                    <w:t xml:space="preserve"> for professional development</w:t>
                  </w:r>
                  <w:r w:rsidR="00561FA9">
                    <w:rPr>
                      <w:rStyle w:val="span"/>
                      <w:rFonts w:ascii="Open Sans" w:eastAsia="Open Sans" w:hAnsi="Open Sans" w:cs="Open Sans"/>
                      <w:color w:val="050505"/>
                      <w:sz w:val="20"/>
                      <w:szCs w:val="20"/>
                    </w:rPr>
                    <w:t>.</w:t>
                  </w:r>
                </w:p>
                <w:p w14:paraId="2E861FC6" w14:textId="2C59F693" w:rsidR="003E7AAA" w:rsidRDefault="00000000">
                  <w:pPr>
                    <w:pStyle w:val="documentskn-mlo4sec-exprulli"/>
                    <w:numPr>
                      <w:ilvl w:val="0"/>
                      <w:numId w:val="1"/>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Initiation and participation in the overall department/division-wide program needed to meet and </w:t>
                  </w:r>
                  <w:r w:rsidR="00F8121F">
                    <w:rPr>
                      <w:rStyle w:val="span"/>
                      <w:rFonts w:ascii="Open Sans" w:eastAsia="Open Sans" w:hAnsi="Open Sans" w:cs="Open Sans"/>
                      <w:color w:val="050505"/>
                      <w:sz w:val="20"/>
                      <w:szCs w:val="20"/>
                    </w:rPr>
                    <w:t>aid</w:t>
                  </w:r>
                  <w:r>
                    <w:rPr>
                      <w:rStyle w:val="span"/>
                      <w:rFonts w:ascii="Open Sans" w:eastAsia="Open Sans" w:hAnsi="Open Sans" w:cs="Open Sans"/>
                      <w:color w:val="050505"/>
                      <w:sz w:val="20"/>
                      <w:szCs w:val="20"/>
                    </w:rPr>
                    <w:t xml:space="preserve"> students during office hours</w:t>
                  </w:r>
                  <w:r w:rsidR="00561FA9">
                    <w:rPr>
                      <w:rStyle w:val="span"/>
                      <w:rFonts w:ascii="Open Sans" w:eastAsia="Open Sans" w:hAnsi="Open Sans" w:cs="Open Sans"/>
                      <w:color w:val="050505"/>
                      <w:sz w:val="20"/>
                      <w:szCs w:val="20"/>
                    </w:rPr>
                    <w:t>.</w:t>
                  </w:r>
                </w:p>
                <w:p w14:paraId="6A7DC818" w14:textId="6862C1FB" w:rsidR="003E7AAA" w:rsidRDefault="00000000">
                  <w:pPr>
                    <w:pStyle w:val="documentskn-mlo4sec-exprullinth-last-child1"/>
                    <w:numPr>
                      <w:ilvl w:val="0"/>
                      <w:numId w:val="1"/>
                    </w:numPr>
                    <w:pBdr>
                      <w:left w:val="none" w:sz="0" w:space="3" w:color="auto"/>
                    </w:pBdr>
                    <w:spacing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Prepared course syllabi and </w:t>
                  </w:r>
                  <w:r w:rsidR="00F8121F">
                    <w:rPr>
                      <w:rStyle w:val="span"/>
                      <w:rFonts w:ascii="Open Sans" w:eastAsia="Open Sans" w:hAnsi="Open Sans" w:cs="Open Sans"/>
                      <w:color w:val="050505"/>
                      <w:sz w:val="20"/>
                      <w:szCs w:val="20"/>
                    </w:rPr>
                    <w:t>used</w:t>
                  </w:r>
                  <w:r>
                    <w:rPr>
                      <w:rStyle w:val="span"/>
                      <w:rFonts w:ascii="Open Sans" w:eastAsia="Open Sans" w:hAnsi="Open Sans" w:cs="Open Sans"/>
                      <w:color w:val="050505"/>
                      <w:sz w:val="20"/>
                      <w:szCs w:val="20"/>
                    </w:rPr>
                    <w:t xml:space="preserve"> standard methods of evaluation listed in course outlines or other materials.</w:t>
                  </w:r>
                </w:p>
              </w:tc>
            </w:tr>
          </w:tbl>
          <w:p w14:paraId="1351E789" w14:textId="77777777" w:rsidR="003E7AAA" w:rsidRDefault="003E7AAA">
            <w:pPr>
              <w:rPr>
                <w:vanish/>
              </w:rPr>
            </w:pPr>
          </w:p>
          <w:tbl>
            <w:tblPr>
              <w:tblStyle w:val="documentskn-mlo4sec-exprparagraph"/>
              <w:tblW w:w="0" w:type="auto"/>
              <w:tblCellSpacing w:w="0" w:type="dxa"/>
              <w:tblLayout w:type="fixed"/>
              <w:tblCellMar>
                <w:top w:w="260" w:type="dxa"/>
                <w:left w:w="0" w:type="dxa"/>
                <w:right w:w="0" w:type="dxa"/>
              </w:tblCellMar>
              <w:tblLook w:val="05E0" w:firstRow="1" w:lastRow="1" w:firstColumn="1" w:lastColumn="1" w:noHBand="0" w:noVBand="1"/>
            </w:tblPr>
            <w:tblGrid>
              <w:gridCol w:w="2000"/>
              <w:gridCol w:w="500"/>
              <w:gridCol w:w="4280"/>
            </w:tblGrid>
            <w:tr w:rsidR="003E7AAA" w14:paraId="42829BC0" w14:textId="77777777">
              <w:trPr>
                <w:tblCellSpacing w:w="0" w:type="dxa"/>
              </w:trPr>
              <w:tc>
                <w:tcPr>
                  <w:tcW w:w="2000" w:type="dxa"/>
                  <w:tcMar>
                    <w:top w:w="440" w:type="dxa"/>
                    <w:left w:w="0" w:type="dxa"/>
                    <w:bottom w:w="0" w:type="dxa"/>
                    <w:right w:w="0" w:type="dxa"/>
                  </w:tcMar>
                  <w:hideMark/>
                </w:tcPr>
                <w:p w14:paraId="482C3D9F" w14:textId="77777777" w:rsidR="003E7AAA" w:rsidRDefault="00000000">
                  <w:pPr>
                    <w:spacing w:line="280" w:lineRule="atLeast"/>
                    <w:jc w:val="righ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lastRenderedPageBreak/>
                    <w:t>Aug 2008 - Aug 2010</w:t>
                  </w:r>
                </w:p>
              </w:tc>
              <w:tc>
                <w:tcPr>
                  <w:tcW w:w="500" w:type="dxa"/>
                  <w:tcMar>
                    <w:top w:w="440" w:type="dxa"/>
                    <w:left w:w="0" w:type="dxa"/>
                    <w:bottom w:w="0" w:type="dxa"/>
                    <w:right w:w="0" w:type="dxa"/>
                  </w:tcMar>
                  <w:hideMark/>
                </w:tcPr>
                <w:p w14:paraId="6444E835" w14:textId="77777777" w:rsidR="003E7AAA" w:rsidRDefault="003E7AAA">
                  <w:pPr>
                    <w:spacing w:line="280" w:lineRule="atLeast"/>
                    <w:jc w:val="right"/>
                    <w:textAlignment w:val="auto"/>
                    <w:rPr>
                      <w:rStyle w:val="span"/>
                      <w:rFonts w:ascii="Open Sans" w:eastAsia="Open Sans" w:hAnsi="Open Sans" w:cs="Open Sans"/>
                      <w:color w:val="050505"/>
                      <w:sz w:val="20"/>
                      <w:szCs w:val="20"/>
                    </w:rPr>
                  </w:pPr>
                </w:p>
              </w:tc>
              <w:tc>
                <w:tcPr>
                  <w:tcW w:w="4280" w:type="dxa"/>
                  <w:tcMar>
                    <w:top w:w="440" w:type="dxa"/>
                    <w:left w:w="0" w:type="dxa"/>
                    <w:bottom w:w="0" w:type="dxa"/>
                    <w:right w:w="0" w:type="dxa"/>
                  </w:tcMar>
                  <w:hideMark/>
                </w:tcPr>
                <w:p w14:paraId="428D253A" w14:textId="77777777" w:rsidR="003E7AAA" w:rsidRDefault="00000000">
                  <w:pPr>
                    <w:pStyle w:val="documentskn-mlo4disp-block"/>
                    <w:pBdr>
                      <w:bottom w:val="none" w:sz="0" w:space="2" w:color="auto"/>
                    </w:pBdr>
                    <w:spacing w:line="280" w:lineRule="atLeast"/>
                    <w:rPr>
                      <w:rStyle w:val="documentsec-exprparagraphTableany"/>
                      <w:rFonts w:ascii="Open Sans" w:eastAsia="Open Sans" w:hAnsi="Open Sans" w:cs="Open Sans"/>
                      <w:color w:val="050505"/>
                      <w:sz w:val="20"/>
                      <w:szCs w:val="20"/>
                    </w:rPr>
                  </w:pPr>
                  <w:r>
                    <w:rPr>
                      <w:rStyle w:val="documentskn-mlo4txt-bold"/>
                      <w:rFonts w:ascii="Open Sans" w:eastAsia="Open Sans" w:hAnsi="Open Sans" w:cs="Open Sans"/>
                      <w:caps/>
                      <w:color w:val="369C87"/>
                      <w:sz w:val="20"/>
                      <w:szCs w:val="20"/>
                    </w:rPr>
                    <w:t>University Instructor</w:t>
                  </w:r>
                  <w:r>
                    <w:rPr>
                      <w:rStyle w:val="documentsec-exprparagraphTableany"/>
                      <w:rFonts w:ascii="Open Sans" w:eastAsia="Open Sans" w:hAnsi="Open Sans" w:cs="Open Sans"/>
                      <w:color w:val="050505"/>
                      <w:sz w:val="20"/>
                      <w:szCs w:val="20"/>
                    </w:rPr>
                    <w:t xml:space="preserve"> </w:t>
                  </w:r>
                </w:p>
                <w:p w14:paraId="3BD9F218" w14:textId="77777777" w:rsidR="003E7AAA" w:rsidRDefault="00000000">
                  <w:pPr>
                    <w:pStyle w:val="div"/>
                    <w:spacing w:line="280" w:lineRule="atLeast"/>
                    <w:rPr>
                      <w:rStyle w:val="documentsec-exprparagraphTableany"/>
                      <w:rFonts w:ascii="Open Sans" w:eastAsia="Open Sans" w:hAnsi="Open Sans" w:cs="Open Sans"/>
                      <w:color w:val="050505"/>
                      <w:sz w:val="20"/>
                      <w:szCs w:val="20"/>
                    </w:rPr>
                  </w:pPr>
                  <w:r>
                    <w:rPr>
                      <w:rStyle w:val="span"/>
                      <w:rFonts w:ascii="Open Sans" w:eastAsia="Open Sans" w:hAnsi="Open Sans" w:cs="Open Sans"/>
                      <w:color w:val="050505"/>
                      <w:sz w:val="20"/>
                      <w:szCs w:val="20"/>
                    </w:rPr>
                    <w:t>Koc University, ISTANBUL, İstanbul</w:t>
                  </w:r>
                </w:p>
                <w:p w14:paraId="33295C42" w14:textId="17613E10" w:rsidR="003E7AAA" w:rsidRDefault="00000000">
                  <w:pPr>
                    <w:pStyle w:val="documentskn-mlo4sec-exprulli"/>
                    <w:numPr>
                      <w:ilvl w:val="0"/>
                      <w:numId w:val="2"/>
                    </w:numPr>
                    <w:pBdr>
                      <w:left w:val="none" w:sz="0" w:space="3" w:color="auto"/>
                      <w:bottom w:val="none" w:sz="0" w:space="3" w:color="auto"/>
                    </w:pBdr>
                    <w:spacing w:before="240"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Essential Tasks: Facilitation of course material related to ESL, focusing on English academic skills, such as writing, vocabulary, reading of college-level texts, listening and oral presentations, student advising, curriculum development, responsible for administrative tasks such as</w:t>
                  </w:r>
                  <w:r w:rsidR="00561FA9">
                    <w:rPr>
                      <w:rStyle w:val="span"/>
                      <w:rFonts w:ascii="Open Sans" w:eastAsia="Open Sans" w:hAnsi="Open Sans" w:cs="Open Sans"/>
                      <w:color w:val="050505"/>
                      <w:sz w:val="20"/>
                      <w:szCs w:val="20"/>
                    </w:rPr>
                    <w:t xml:space="preserve"> disciplinary</w:t>
                  </w:r>
                  <w:r>
                    <w:rPr>
                      <w:rStyle w:val="span"/>
                      <w:rFonts w:ascii="Open Sans" w:eastAsia="Open Sans" w:hAnsi="Open Sans" w:cs="Open Sans"/>
                      <w:color w:val="050505"/>
                      <w:sz w:val="20"/>
                      <w:szCs w:val="20"/>
                    </w:rPr>
                    <w:t xml:space="preserve"> documentation.</w:t>
                  </w:r>
                </w:p>
                <w:p w14:paraId="54C52C23" w14:textId="7DB384A9" w:rsidR="003E7AAA" w:rsidRDefault="00000000">
                  <w:pPr>
                    <w:pStyle w:val="documentskn-mlo4sec-exprulli"/>
                    <w:numPr>
                      <w:ilvl w:val="0"/>
                      <w:numId w:val="2"/>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 </w:t>
                  </w:r>
                  <w:r w:rsidR="00F8121F">
                    <w:rPr>
                      <w:rStyle w:val="span"/>
                      <w:rFonts w:ascii="Open Sans" w:eastAsia="Open Sans" w:hAnsi="Open Sans" w:cs="Open Sans"/>
                      <w:color w:val="050505"/>
                      <w:sz w:val="20"/>
                      <w:szCs w:val="20"/>
                    </w:rPr>
                    <w:t>S</w:t>
                  </w:r>
                  <w:r w:rsidR="00561FA9">
                    <w:rPr>
                      <w:rStyle w:val="span"/>
                      <w:rFonts w:ascii="Open Sans" w:eastAsia="Open Sans" w:hAnsi="Open Sans" w:cs="Open Sans"/>
                      <w:color w:val="050505"/>
                      <w:sz w:val="20"/>
                      <w:szCs w:val="20"/>
                    </w:rPr>
                    <w:t>ynthesized</w:t>
                  </w:r>
                  <w:r>
                    <w:rPr>
                      <w:rStyle w:val="span"/>
                      <w:rFonts w:ascii="Open Sans" w:eastAsia="Open Sans" w:hAnsi="Open Sans" w:cs="Open Sans"/>
                      <w:color w:val="050505"/>
                      <w:sz w:val="20"/>
                      <w:szCs w:val="20"/>
                    </w:rPr>
                    <w:t xml:space="preserve"> and converted concepts and technical information into clear terminology and materials for students.</w:t>
                  </w:r>
                </w:p>
                <w:p w14:paraId="2B3B2497" w14:textId="5C29A144" w:rsidR="003E7AAA" w:rsidRDefault="00F8121F">
                  <w:pPr>
                    <w:pStyle w:val="documentskn-mlo4sec-exprulli"/>
                    <w:numPr>
                      <w:ilvl w:val="0"/>
                      <w:numId w:val="2"/>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Supplied documented feedback to students on level of performance based on course outcomes.</w:t>
                  </w:r>
                </w:p>
                <w:p w14:paraId="16F78196" w14:textId="77777777" w:rsidR="003E7AAA" w:rsidRDefault="00000000">
                  <w:pPr>
                    <w:pStyle w:val="documentskn-mlo4sec-exprulli"/>
                    <w:numPr>
                      <w:ilvl w:val="0"/>
                      <w:numId w:val="2"/>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Utilized instructional technologies to enhance effective learning.</w:t>
                  </w:r>
                </w:p>
                <w:p w14:paraId="30330AF8" w14:textId="77777777" w:rsidR="003E7AAA" w:rsidRDefault="00000000">
                  <w:pPr>
                    <w:pStyle w:val="documentskn-mlo4sec-exprulli"/>
                    <w:numPr>
                      <w:ilvl w:val="0"/>
                      <w:numId w:val="2"/>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Lectured on courses in varied locations and via various media to meet needs of in-class and remote students.</w:t>
                  </w:r>
                </w:p>
                <w:p w14:paraId="31389DC4" w14:textId="77777777" w:rsidR="003E7AAA" w:rsidRDefault="00000000">
                  <w:pPr>
                    <w:pStyle w:val="documentskn-mlo4sec-exprulli"/>
                    <w:numPr>
                      <w:ilvl w:val="0"/>
                      <w:numId w:val="2"/>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Graded exams and homework assignments.</w:t>
                  </w:r>
                </w:p>
                <w:p w14:paraId="64094197" w14:textId="77777777" w:rsidR="003E7AAA" w:rsidRDefault="00000000">
                  <w:pPr>
                    <w:pStyle w:val="documentskn-mlo4sec-exprulli"/>
                    <w:numPr>
                      <w:ilvl w:val="0"/>
                      <w:numId w:val="2"/>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Held office hours to meet with students and administer make-up assignments.</w:t>
                  </w:r>
                </w:p>
                <w:p w14:paraId="52263271" w14:textId="1768BB93" w:rsidR="003E7AAA" w:rsidRDefault="00000000">
                  <w:pPr>
                    <w:pStyle w:val="documentskn-mlo4sec-exprulli"/>
                    <w:numPr>
                      <w:ilvl w:val="0"/>
                      <w:numId w:val="2"/>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Advised students </w:t>
                  </w:r>
                  <w:r w:rsidR="00F8121F">
                    <w:rPr>
                      <w:rStyle w:val="span"/>
                      <w:rFonts w:ascii="Open Sans" w:eastAsia="Open Sans" w:hAnsi="Open Sans" w:cs="Open Sans"/>
                      <w:color w:val="050505"/>
                      <w:sz w:val="20"/>
                      <w:szCs w:val="20"/>
                    </w:rPr>
                    <w:t>about</w:t>
                  </w:r>
                  <w:r>
                    <w:rPr>
                      <w:rStyle w:val="span"/>
                      <w:rFonts w:ascii="Open Sans" w:eastAsia="Open Sans" w:hAnsi="Open Sans" w:cs="Open Sans"/>
                      <w:color w:val="050505"/>
                      <w:sz w:val="20"/>
                      <w:szCs w:val="20"/>
                    </w:rPr>
                    <w:t xml:space="preserve"> future academic and vocational opportunities.</w:t>
                  </w:r>
                </w:p>
                <w:p w14:paraId="1E6A0B2B" w14:textId="77777777" w:rsidR="003E7AAA" w:rsidRDefault="00000000">
                  <w:pPr>
                    <w:pStyle w:val="documentskn-mlo4sec-exprulli"/>
                    <w:numPr>
                      <w:ilvl w:val="0"/>
                      <w:numId w:val="2"/>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Refined teaching techniques by discussing strategies with other faculty members.</w:t>
                  </w:r>
                </w:p>
                <w:p w14:paraId="653B3C99" w14:textId="77777777" w:rsidR="003E7AAA" w:rsidRDefault="00000000">
                  <w:pPr>
                    <w:pStyle w:val="documentskn-mlo4sec-exprulli"/>
                    <w:numPr>
                      <w:ilvl w:val="0"/>
                      <w:numId w:val="2"/>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Tracked student attendance and recorded unexcused absences.</w:t>
                  </w:r>
                </w:p>
                <w:p w14:paraId="7E83CF82" w14:textId="2BFAE0FC" w:rsidR="00561FA9" w:rsidRPr="00561FA9" w:rsidRDefault="00000000" w:rsidP="00561FA9">
                  <w:pPr>
                    <w:pStyle w:val="documentskn-mlo4sec-exprullinth-last-child1"/>
                    <w:numPr>
                      <w:ilvl w:val="0"/>
                      <w:numId w:val="2"/>
                    </w:numPr>
                    <w:pBdr>
                      <w:left w:val="none" w:sz="0" w:space="3" w:color="auto"/>
                    </w:pBdr>
                    <w:spacing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Utilized presentations, </w:t>
                  </w:r>
                  <w:r w:rsidR="00F8121F">
                    <w:rPr>
                      <w:rStyle w:val="span"/>
                      <w:rFonts w:ascii="Open Sans" w:eastAsia="Open Sans" w:hAnsi="Open Sans" w:cs="Open Sans"/>
                      <w:color w:val="050505"/>
                      <w:sz w:val="20"/>
                      <w:szCs w:val="20"/>
                    </w:rPr>
                    <w:t>props,</w:t>
                  </w:r>
                  <w:r>
                    <w:rPr>
                      <w:rStyle w:val="span"/>
                      <w:rFonts w:ascii="Open Sans" w:eastAsia="Open Sans" w:hAnsi="Open Sans" w:cs="Open Sans"/>
                      <w:color w:val="050505"/>
                      <w:sz w:val="20"/>
                      <w:szCs w:val="20"/>
                    </w:rPr>
                    <w:t xml:space="preserve"> and visual aides to promote student engagement during lecture</w:t>
                  </w:r>
                  <w:r w:rsidR="00561FA9">
                    <w:rPr>
                      <w:rStyle w:val="span"/>
                      <w:rFonts w:ascii="Open Sans" w:eastAsia="Open Sans" w:hAnsi="Open Sans" w:cs="Open Sans"/>
                      <w:color w:val="050505"/>
                      <w:sz w:val="20"/>
                      <w:szCs w:val="20"/>
                    </w:rPr>
                    <w:t>s.</w:t>
                  </w:r>
                </w:p>
                <w:p w14:paraId="002D6E6B" w14:textId="77777777" w:rsidR="00561FA9" w:rsidRDefault="00561FA9" w:rsidP="00561FA9">
                  <w:pPr>
                    <w:pStyle w:val="documentskn-mlo4sec-exprullinth-last-child1"/>
                    <w:pBdr>
                      <w:left w:val="none" w:sz="0" w:space="3" w:color="auto"/>
                    </w:pBdr>
                    <w:spacing w:line="280" w:lineRule="atLeast"/>
                    <w:rPr>
                      <w:rStyle w:val="span"/>
                      <w:rFonts w:ascii="Open Sans" w:eastAsia="Open Sans" w:hAnsi="Open Sans" w:cs="Open Sans"/>
                      <w:color w:val="050505"/>
                      <w:sz w:val="20"/>
                      <w:szCs w:val="20"/>
                    </w:rPr>
                  </w:pPr>
                </w:p>
                <w:p w14:paraId="75EF8D8C" w14:textId="77777777" w:rsidR="00561FA9" w:rsidRDefault="00561FA9" w:rsidP="00561FA9">
                  <w:pPr>
                    <w:pStyle w:val="documentskn-mlo4sec-exprullinth-last-child1"/>
                    <w:pBdr>
                      <w:left w:val="none" w:sz="0" w:space="3" w:color="auto"/>
                    </w:pBdr>
                    <w:spacing w:line="280" w:lineRule="atLeast"/>
                    <w:rPr>
                      <w:rStyle w:val="span"/>
                      <w:rFonts w:ascii="Open Sans" w:eastAsia="Open Sans" w:hAnsi="Open Sans" w:cs="Open Sans"/>
                      <w:color w:val="050505"/>
                      <w:sz w:val="20"/>
                      <w:szCs w:val="20"/>
                    </w:rPr>
                  </w:pPr>
                </w:p>
                <w:p w14:paraId="2C909A77" w14:textId="77777777" w:rsidR="00561FA9" w:rsidRDefault="00561FA9" w:rsidP="00561FA9">
                  <w:pPr>
                    <w:pStyle w:val="documentskn-mlo4sec-exprullinth-last-child1"/>
                    <w:pBdr>
                      <w:left w:val="none" w:sz="0" w:space="3" w:color="auto"/>
                    </w:pBdr>
                    <w:spacing w:line="280" w:lineRule="atLeast"/>
                    <w:rPr>
                      <w:rStyle w:val="span"/>
                      <w:rFonts w:ascii="Open Sans" w:eastAsia="Open Sans" w:hAnsi="Open Sans" w:cs="Open Sans"/>
                      <w:color w:val="050505"/>
                      <w:sz w:val="20"/>
                      <w:szCs w:val="20"/>
                    </w:rPr>
                  </w:pPr>
                </w:p>
              </w:tc>
            </w:tr>
          </w:tbl>
          <w:p w14:paraId="279DEA65" w14:textId="77777777" w:rsidR="003E7AAA" w:rsidRDefault="003E7AAA">
            <w:pPr>
              <w:rPr>
                <w:vanish/>
              </w:rPr>
            </w:pPr>
          </w:p>
          <w:tbl>
            <w:tblPr>
              <w:tblStyle w:val="documentskn-mlo4sec-exprparagraph"/>
              <w:tblW w:w="0" w:type="auto"/>
              <w:tblCellSpacing w:w="0" w:type="dxa"/>
              <w:tblLayout w:type="fixed"/>
              <w:tblCellMar>
                <w:top w:w="260" w:type="dxa"/>
                <w:left w:w="0" w:type="dxa"/>
                <w:right w:w="0" w:type="dxa"/>
              </w:tblCellMar>
              <w:tblLook w:val="05E0" w:firstRow="1" w:lastRow="1" w:firstColumn="1" w:lastColumn="1" w:noHBand="0" w:noVBand="1"/>
            </w:tblPr>
            <w:tblGrid>
              <w:gridCol w:w="2000"/>
              <w:gridCol w:w="500"/>
              <w:gridCol w:w="4280"/>
            </w:tblGrid>
            <w:tr w:rsidR="003E7AAA" w14:paraId="315580E4" w14:textId="77777777">
              <w:trPr>
                <w:tblCellSpacing w:w="0" w:type="dxa"/>
              </w:trPr>
              <w:tc>
                <w:tcPr>
                  <w:tcW w:w="2000" w:type="dxa"/>
                  <w:tcMar>
                    <w:top w:w="440" w:type="dxa"/>
                    <w:left w:w="0" w:type="dxa"/>
                    <w:bottom w:w="0" w:type="dxa"/>
                    <w:right w:w="0" w:type="dxa"/>
                  </w:tcMar>
                  <w:hideMark/>
                </w:tcPr>
                <w:p w14:paraId="7035EFC4" w14:textId="77777777" w:rsidR="003E7AAA" w:rsidRDefault="00000000">
                  <w:pPr>
                    <w:spacing w:line="280" w:lineRule="atLeast"/>
                    <w:jc w:val="righ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Aug 2006 - Jan 2008</w:t>
                  </w:r>
                </w:p>
              </w:tc>
              <w:tc>
                <w:tcPr>
                  <w:tcW w:w="500" w:type="dxa"/>
                  <w:tcMar>
                    <w:top w:w="440" w:type="dxa"/>
                    <w:left w:w="0" w:type="dxa"/>
                    <w:bottom w:w="0" w:type="dxa"/>
                    <w:right w:w="0" w:type="dxa"/>
                  </w:tcMar>
                  <w:hideMark/>
                </w:tcPr>
                <w:p w14:paraId="603C328E" w14:textId="77777777" w:rsidR="003E7AAA" w:rsidRDefault="003E7AAA">
                  <w:pPr>
                    <w:spacing w:line="280" w:lineRule="atLeast"/>
                    <w:jc w:val="right"/>
                    <w:textAlignment w:val="auto"/>
                    <w:rPr>
                      <w:rStyle w:val="span"/>
                      <w:rFonts w:ascii="Open Sans" w:eastAsia="Open Sans" w:hAnsi="Open Sans" w:cs="Open Sans"/>
                      <w:color w:val="050505"/>
                      <w:sz w:val="20"/>
                      <w:szCs w:val="20"/>
                    </w:rPr>
                  </w:pPr>
                </w:p>
              </w:tc>
              <w:tc>
                <w:tcPr>
                  <w:tcW w:w="4280" w:type="dxa"/>
                  <w:tcMar>
                    <w:top w:w="440" w:type="dxa"/>
                    <w:left w:w="0" w:type="dxa"/>
                    <w:bottom w:w="0" w:type="dxa"/>
                    <w:right w:w="0" w:type="dxa"/>
                  </w:tcMar>
                  <w:hideMark/>
                </w:tcPr>
                <w:p w14:paraId="006C5146" w14:textId="77777777" w:rsidR="003E7AAA" w:rsidRDefault="00000000">
                  <w:pPr>
                    <w:pStyle w:val="documentskn-mlo4disp-block"/>
                    <w:pBdr>
                      <w:bottom w:val="none" w:sz="0" w:space="2" w:color="auto"/>
                    </w:pBdr>
                    <w:spacing w:line="280" w:lineRule="atLeast"/>
                    <w:rPr>
                      <w:rStyle w:val="documentsec-exprparagraphTableany"/>
                      <w:rFonts w:ascii="Open Sans" w:eastAsia="Open Sans" w:hAnsi="Open Sans" w:cs="Open Sans"/>
                      <w:color w:val="050505"/>
                      <w:sz w:val="20"/>
                      <w:szCs w:val="20"/>
                    </w:rPr>
                  </w:pPr>
                  <w:r>
                    <w:rPr>
                      <w:rStyle w:val="documentskn-mlo4txt-bold"/>
                      <w:rFonts w:ascii="Open Sans" w:eastAsia="Open Sans" w:hAnsi="Open Sans" w:cs="Open Sans"/>
                      <w:caps/>
                      <w:color w:val="369C87"/>
                      <w:sz w:val="20"/>
                      <w:szCs w:val="20"/>
                    </w:rPr>
                    <w:t>University Instructor / Advising and Counseling/Administration</w:t>
                  </w:r>
                  <w:r>
                    <w:rPr>
                      <w:rStyle w:val="documentsec-exprparagraphTableany"/>
                      <w:rFonts w:ascii="Open Sans" w:eastAsia="Open Sans" w:hAnsi="Open Sans" w:cs="Open Sans"/>
                      <w:color w:val="050505"/>
                      <w:sz w:val="20"/>
                      <w:szCs w:val="20"/>
                    </w:rPr>
                    <w:t xml:space="preserve"> </w:t>
                  </w:r>
                </w:p>
                <w:p w14:paraId="56769C2E" w14:textId="77777777" w:rsidR="003E7AAA" w:rsidRDefault="00000000">
                  <w:pPr>
                    <w:pStyle w:val="div"/>
                    <w:spacing w:line="280" w:lineRule="atLeast"/>
                    <w:rPr>
                      <w:rStyle w:val="documentsec-exprparagraphTableany"/>
                      <w:rFonts w:ascii="Open Sans" w:eastAsia="Open Sans" w:hAnsi="Open Sans" w:cs="Open Sans"/>
                      <w:color w:val="050505"/>
                      <w:sz w:val="20"/>
                      <w:szCs w:val="20"/>
                    </w:rPr>
                  </w:pPr>
                  <w:r>
                    <w:rPr>
                      <w:rStyle w:val="span"/>
                      <w:rFonts w:ascii="Open Sans" w:eastAsia="Open Sans" w:hAnsi="Open Sans" w:cs="Open Sans"/>
                      <w:color w:val="050505"/>
                      <w:sz w:val="20"/>
                      <w:szCs w:val="20"/>
                    </w:rPr>
                    <w:t>Fatih University, ISTANBUL, İstanbul</w:t>
                  </w:r>
                </w:p>
                <w:p w14:paraId="1F5281EE" w14:textId="27656740" w:rsidR="003E7AAA" w:rsidRDefault="00000000">
                  <w:pPr>
                    <w:pStyle w:val="documentskn-mlo4sec-exprulli"/>
                    <w:numPr>
                      <w:ilvl w:val="0"/>
                      <w:numId w:val="3"/>
                    </w:numPr>
                    <w:pBdr>
                      <w:left w:val="none" w:sz="0" w:space="3" w:color="auto"/>
                      <w:bottom w:val="none" w:sz="0" w:space="3" w:color="auto"/>
                    </w:pBdr>
                    <w:spacing w:before="240"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Critical Tasks, </w:t>
                  </w:r>
                  <w:r w:rsidR="00561FA9">
                    <w:rPr>
                      <w:rStyle w:val="span"/>
                      <w:rFonts w:ascii="Open Sans" w:eastAsia="Open Sans" w:hAnsi="Open Sans" w:cs="Open Sans"/>
                      <w:color w:val="050505"/>
                      <w:sz w:val="20"/>
                      <w:szCs w:val="20"/>
                    </w:rPr>
                    <w:t>served</w:t>
                  </w:r>
                  <w:r>
                    <w:rPr>
                      <w:rStyle w:val="span"/>
                      <w:rFonts w:ascii="Open Sans" w:eastAsia="Open Sans" w:hAnsi="Open Sans" w:cs="Open Sans"/>
                      <w:color w:val="050505"/>
                      <w:sz w:val="20"/>
                      <w:szCs w:val="20"/>
                    </w:rPr>
                    <w:t xml:space="preserve"> as a student adviser in relevance to educational aims and goals, personal issues related to life skills, and </w:t>
                  </w:r>
                  <w:r>
                    <w:rPr>
                      <w:rStyle w:val="span"/>
                      <w:rFonts w:ascii="Open Sans" w:eastAsia="Open Sans" w:hAnsi="Open Sans" w:cs="Open Sans"/>
                      <w:color w:val="050505"/>
                      <w:sz w:val="20"/>
                      <w:szCs w:val="20"/>
                    </w:rPr>
                    <w:lastRenderedPageBreak/>
                    <w:t>opportunities and created and structured lessons to meet the needs of learners in a bilingual environment, generated and facilitated diverse instruction to ensure a productive learning environment, developed and utilized personalized objectives and assessment applications relevant to a variety of ESL levels in the blended classroom.</w:t>
                  </w:r>
                </w:p>
                <w:p w14:paraId="3B4F5802" w14:textId="057F2A11" w:rsidR="003E7AAA" w:rsidRDefault="00000000">
                  <w:pPr>
                    <w:pStyle w:val="documentskn-mlo4sec-exprulli"/>
                    <w:numPr>
                      <w:ilvl w:val="0"/>
                      <w:numId w:val="3"/>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Encouraged class participation and managed classroom interactions, </w:t>
                  </w:r>
                  <w:r w:rsidR="00F8121F">
                    <w:rPr>
                      <w:rStyle w:val="span"/>
                      <w:rFonts w:ascii="Open Sans" w:eastAsia="Open Sans" w:hAnsi="Open Sans" w:cs="Open Sans"/>
                      <w:color w:val="050505"/>
                      <w:sz w:val="20"/>
                      <w:szCs w:val="20"/>
                    </w:rPr>
                    <w:t>setting up</w:t>
                  </w:r>
                  <w:r>
                    <w:rPr>
                      <w:rStyle w:val="span"/>
                      <w:rFonts w:ascii="Open Sans" w:eastAsia="Open Sans" w:hAnsi="Open Sans" w:cs="Open Sans"/>
                      <w:color w:val="050505"/>
                      <w:sz w:val="20"/>
                      <w:szCs w:val="20"/>
                    </w:rPr>
                    <w:t xml:space="preserve"> </w:t>
                  </w:r>
                  <w:r w:rsidR="00561FA9">
                    <w:rPr>
                      <w:rStyle w:val="span"/>
                      <w:rFonts w:ascii="Open Sans" w:eastAsia="Open Sans" w:hAnsi="Open Sans" w:cs="Open Sans"/>
                      <w:color w:val="050505"/>
                      <w:sz w:val="20"/>
                      <w:szCs w:val="20"/>
                    </w:rPr>
                    <w:t>an environment</w:t>
                  </w:r>
                  <w:r>
                    <w:rPr>
                      <w:rStyle w:val="span"/>
                      <w:rFonts w:ascii="Open Sans" w:eastAsia="Open Sans" w:hAnsi="Open Sans" w:cs="Open Sans"/>
                      <w:color w:val="050505"/>
                      <w:sz w:val="20"/>
                      <w:szCs w:val="20"/>
                    </w:rPr>
                    <w:t xml:space="preserve"> that encourages learning.</w:t>
                  </w:r>
                </w:p>
                <w:p w14:paraId="6DF028AE" w14:textId="3F0669E9" w:rsidR="003E7AAA" w:rsidRDefault="00000000">
                  <w:pPr>
                    <w:pStyle w:val="documentskn-mlo4sec-exprullinth-last-child1"/>
                    <w:numPr>
                      <w:ilvl w:val="0"/>
                      <w:numId w:val="3"/>
                    </w:numPr>
                    <w:pBdr>
                      <w:left w:val="none" w:sz="0" w:space="3" w:color="auto"/>
                    </w:pBdr>
                    <w:spacing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Scheduled review sessions before exams and created opportuniti</w:t>
                  </w:r>
                  <w:r w:rsidR="00561FA9">
                    <w:rPr>
                      <w:rStyle w:val="span"/>
                      <w:rFonts w:ascii="Open Sans" w:eastAsia="Open Sans" w:hAnsi="Open Sans" w:cs="Open Sans"/>
                      <w:color w:val="050505"/>
                      <w:sz w:val="20"/>
                      <w:szCs w:val="20"/>
                    </w:rPr>
                    <w:t>es to enhance personalized learning tasks</w:t>
                  </w:r>
                  <w:r>
                    <w:rPr>
                      <w:rStyle w:val="span"/>
                      <w:rFonts w:ascii="Open Sans" w:eastAsia="Open Sans" w:hAnsi="Open Sans" w:cs="Open Sans"/>
                      <w:color w:val="050505"/>
                      <w:sz w:val="20"/>
                      <w:szCs w:val="20"/>
                    </w:rPr>
                    <w:t>.</w:t>
                  </w:r>
                </w:p>
              </w:tc>
            </w:tr>
          </w:tbl>
          <w:p w14:paraId="383E7109" w14:textId="77777777" w:rsidR="003E7AAA" w:rsidRDefault="003E7AAA">
            <w:pPr>
              <w:rPr>
                <w:vanish/>
              </w:rPr>
            </w:pPr>
          </w:p>
          <w:tbl>
            <w:tblPr>
              <w:tblStyle w:val="documentskn-mlo4sec-exprparagraph"/>
              <w:tblW w:w="0" w:type="auto"/>
              <w:tblCellSpacing w:w="0" w:type="dxa"/>
              <w:tblLayout w:type="fixed"/>
              <w:tblCellMar>
                <w:top w:w="260" w:type="dxa"/>
                <w:left w:w="0" w:type="dxa"/>
                <w:right w:w="0" w:type="dxa"/>
              </w:tblCellMar>
              <w:tblLook w:val="05E0" w:firstRow="1" w:lastRow="1" w:firstColumn="1" w:lastColumn="1" w:noHBand="0" w:noVBand="1"/>
            </w:tblPr>
            <w:tblGrid>
              <w:gridCol w:w="2000"/>
              <w:gridCol w:w="500"/>
              <w:gridCol w:w="4280"/>
            </w:tblGrid>
            <w:tr w:rsidR="003E7AAA" w14:paraId="311DF9E8" w14:textId="77777777">
              <w:trPr>
                <w:tblCellSpacing w:w="0" w:type="dxa"/>
              </w:trPr>
              <w:tc>
                <w:tcPr>
                  <w:tcW w:w="2000" w:type="dxa"/>
                  <w:tcMar>
                    <w:top w:w="440" w:type="dxa"/>
                    <w:left w:w="0" w:type="dxa"/>
                    <w:bottom w:w="0" w:type="dxa"/>
                    <w:right w:w="0" w:type="dxa"/>
                  </w:tcMar>
                  <w:hideMark/>
                </w:tcPr>
                <w:p w14:paraId="4E8347AD" w14:textId="77777777" w:rsidR="003E7AAA" w:rsidRDefault="00000000">
                  <w:pPr>
                    <w:spacing w:line="280" w:lineRule="atLeast"/>
                    <w:jc w:val="righ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Jan 2004 - Jan 2006</w:t>
                  </w:r>
                </w:p>
              </w:tc>
              <w:tc>
                <w:tcPr>
                  <w:tcW w:w="500" w:type="dxa"/>
                  <w:tcMar>
                    <w:top w:w="440" w:type="dxa"/>
                    <w:left w:w="0" w:type="dxa"/>
                    <w:bottom w:w="0" w:type="dxa"/>
                    <w:right w:w="0" w:type="dxa"/>
                  </w:tcMar>
                  <w:hideMark/>
                </w:tcPr>
                <w:p w14:paraId="1D6196C9" w14:textId="77777777" w:rsidR="003E7AAA" w:rsidRDefault="003E7AAA">
                  <w:pPr>
                    <w:spacing w:line="280" w:lineRule="atLeast"/>
                    <w:jc w:val="right"/>
                    <w:textAlignment w:val="auto"/>
                    <w:rPr>
                      <w:rStyle w:val="span"/>
                      <w:rFonts w:ascii="Open Sans" w:eastAsia="Open Sans" w:hAnsi="Open Sans" w:cs="Open Sans"/>
                      <w:color w:val="050505"/>
                      <w:sz w:val="20"/>
                      <w:szCs w:val="20"/>
                    </w:rPr>
                  </w:pPr>
                </w:p>
              </w:tc>
              <w:tc>
                <w:tcPr>
                  <w:tcW w:w="4280" w:type="dxa"/>
                  <w:tcMar>
                    <w:top w:w="440" w:type="dxa"/>
                    <w:left w:w="0" w:type="dxa"/>
                    <w:bottom w:w="0" w:type="dxa"/>
                    <w:right w:w="0" w:type="dxa"/>
                  </w:tcMar>
                  <w:hideMark/>
                </w:tcPr>
                <w:p w14:paraId="43E255D1" w14:textId="77777777" w:rsidR="003E7AAA" w:rsidRDefault="00000000">
                  <w:pPr>
                    <w:pStyle w:val="documentskn-mlo4disp-block"/>
                    <w:pBdr>
                      <w:bottom w:val="none" w:sz="0" w:space="2" w:color="auto"/>
                    </w:pBdr>
                    <w:spacing w:line="280" w:lineRule="atLeast"/>
                    <w:rPr>
                      <w:rStyle w:val="documentsec-exprparagraphTableany"/>
                      <w:rFonts w:ascii="Open Sans" w:eastAsia="Open Sans" w:hAnsi="Open Sans" w:cs="Open Sans"/>
                      <w:color w:val="050505"/>
                      <w:sz w:val="20"/>
                      <w:szCs w:val="20"/>
                    </w:rPr>
                  </w:pPr>
                  <w:r>
                    <w:rPr>
                      <w:rStyle w:val="documentskn-mlo4txt-bold"/>
                      <w:rFonts w:ascii="Open Sans" w:eastAsia="Open Sans" w:hAnsi="Open Sans" w:cs="Open Sans"/>
                      <w:caps/>
                      <w:color w:val="369C87"/>
                      <w:sz w:val="20"/>
                      <w:szCs w:val="20"/>
                    </w:rPr>
                    <w:t>HR Generalist</w:t>
                  </w:r>
                  <w:r>
                    <w:rPr>
                      <w:rStyle w:val="documentsec-exprparagraphTableany"/>
                      <w:rFonts w:ascii="Open Sans" w:eastAsia="Open Sans" w:hAnsi="Open Sans" w:cs="Open Sans"/>
                      <w:color w:val="050505"/>
                      <w:sz w:val="20"/>
                      <w:szCs w:val="20"/>
                    </w:rPr>
                    <w:t xml:space="preserve"> </w:t>
                  </w:r>
                </w:p>
                <w:p w14:paraId="5D0300A0" w14:textId="77777777" w:rsidR="003E7AAA" w:rsidRDefault="00000000">
                  <w:pPr>
                    <w:pStyle w:val="div"/>
                    <w:spacing w:line="280" w:lineRule="atLeast"/>
                    <w:rPr>
                      <w:rStyle w:val="documentsec-exprparagraphTableany"/>
                      <w:rFonts w:ascii="Open Sans" w:eastAsia="Open Sans" w:hAnsi="Open Sans" w:cs="Open Sans"/>
                      <w:color w:val="050505"/>
                      <w:sz w:val="20"/>
                      <w:szCs w:val="20"/>
                    </w:rPr>
                  </w:pPr>
                  <w:r>
                    <w:rPr>
                      <w:rStyle w:val="span"/>
                      <w:rFonts w:ascii="Open Sans" w:eastAsia="Open Sans" w:hAnsi="Open Sans" w:cs="Open Sans"/>
                      <w:color w:val="050505"/>
                      <w:sz w:val="20"/>
                      <w:szCs w:val="20"/>
                    </w:rPr>
                    <w:t>Nature Publishing Group, Essential, New York, NY</w:t>
                  </w:r>
                </w:p>
                <w:p w14:paraId="573BE1D3" w14:textId="3DD4FEF8" w:rsidR="003E7AAA" w:rsidRDefault="00000000">
                  <w:pPr>
                    <w:pStyle w:val="documentskn-mlo4sec-exprulli"/>
                    <w:numPr>
                      <w:ilvl w:val="0"/>
                      <w:numId w:val="4"/>
                    </w:numPr>
                    <w:pBdr>
                      <w:left w:val="none" w:sz="0" w:space="3" w:color="auto"/>
                      <w:bottom w:val="none" w:sz="0" w:space="3" w:color="auto"/>
                    </w:pBdr>
                    <w:spacing w:before="240"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Administered various human resource plans and procedures for all organization personnel; </w:t>
                  </w:r>
                  <w:r w:rsidR="00F8121F">
                    <w:rPr>
                      <w:rStyle w:val="span"/>
                      <w:rFonts w:ascii="Open Sans" w:eastAsia="Open Sans" w:hAnsi="Open Sans" w:cs="Open Sans"/>
                      <w:color w:val="050505"/>
                      <w:sz w:val="20"/>
                      <w:szCs w:val="20"/>
                    </w:rPr>
                    <w:t>helps</w:t>
                  </w:r>
                  <w:r>
                    <w:rPr>
                      <w:rStyle w:val="span"/>
                      <w:rFonts w:ascii="Open Sans" w:eastAsia="Open Sans" w:hAnsi="Open Sans" w:cs="Open Sans"/>
                      <w:color w:val="050505"/>
                      <w:sz w:val="20"/>
                      <w:szCs w:val="20"/>
                    </w:rPr>
                    <w:t xml:space="preserve"> in the development and implementation of personnel policies and procedures; prepares and maintains the employee handbook and the policies and procedures </w:t>
                  </w:r>
                  <w:r w:rsidR="00561FA9">
                    <w:rPr>
                      <w:rStyle w:val="span"/>
                      <w:rFonts w:ascii="Open Sans" w:eastAsia="Open Sans" w:hAnsi="Open Sans" w:cs="Open Sans"/>
                      <w:color w:val="050505"/>
                      <w:sz w:val="20"/>
                      <w:szCs w:val="20"/>
                    </w:rPr>
                    <w:t>manual.</w:t>
                  </w:r>
                </w:p>
                <w:p w14:paraId="2F53447A" w14:textId="33254ED0" w:rsidR="003E7AAA" w:rsidRDefault="00000000">
                  <w:pPr>
                    <w:pStyle w:val="documentskn-mlo4sec-exprulli"/>
                    <w:numPr>
                      <w:ilvl w:val="0"/>
                      <w:numId w:val="4"/>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I have </w:t>
                  </w:r>
                  <w:r w:rsidR="00F8121F">
                    <w:rPr>
                      <w:rStyle w:val="span"/>
                      <w:rFonts w:ascii="Open Sans" w:eastAsia="Open Sans" w:hAnsi="Open Sans" w:cs="Open Sans"/>
                      <w:color w:val="050505"/>
                      <w:sz w:val="20"/>
                      <w:szCs w:val="20"/>
                    </w:rPr>
                    <w:t>taken part</w:t>
                  </w:r>
                  <w:r>
                    <w:rPr>
                      <w:rStyle w:val="span"/>
                      <w:rFonts w:ascii="Open Sans" w:eastAsia="Open Sans" w:hAnsi="Open Sans" w:cs="Open Sans"/>
                      <w:color w:val="050505"/>
                      <w:sz w:val="20"/>
                      <w:szCs w:val="20"/>
                    </w:rPr>
                    <w:t xml:space="preserve"> in developing department goals, objectives, and </w:t>
                  </w:r>
                  <w:r w:rsidR="00561FA9">
                    <w:rPr>
                      <w:rStyle w:val="span"/>
                      <w:rFonts w:ascii="Open Sans" w:eastAsia="Open Sans" w:hAnsi="Open Sans" w:cs="Open Sans"/>
                      <w:color w:val="050505"/>
                      <w:sz w:val="20"/>
                      <w:szCs w:val="20"/>
                    </w:rPr>
                    <w:t>systems.</w:t>
                  </w:r>
                </w:p>
                <w:p w14:paraId="2876DA95" w14:textId="69B2B60D" w:rsidR="003E7AAA" w:rsidRDefault="00000000">
                  <w:pPr>
                    <w:pStyle w:val="documentskn-mlo4sec-exprulli"/>
                    <w:numPr>
                      <w:ilvl w:val="0"/>
                      <w:numId w:val="4"/>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Administered the compensation program, monitored the performance evaluation program, and </w:t>
                  </w:r>
                  <w:r w:rsidR="00F8121F">
                    <w:rPr>
                      <w:rStyle w:val="span"/>
                      <w:rFonts w:ascii="Open Sans" w:eastAsia="Open Sans" w:hAnsi="Open Sans" w:cs="Open Sans"/>
                      <w:color w:val="050505"/>
                      <w:sz w:val="20"/>
                      <w:szCs w:val="20"/>
                    </w:rPr>
                    <w:t>revised,</w:t>
                  </w:r>
                  <w:r>
                    <w:rPr>
                      <w:rStyle w:val="span"/>
                      <w:rFonts w:ascii="Open Sans" w:eastAsia="Open Sans" w:hAnsi="Open Sans" w:cs="Open Sans"/>
                      <w:color w:val="050505"/>
                      <w:sz w:val="20"/>
                      <w:szCs w:val="20"/>
                    </w:rPr>
                    <w:t xml:space="preserve"> as </w:t>
                  </w:r>
                  <w:r w:rsidR="00561FA9">
                    <w:rPr>
                      <w:rStyle w:val="span"/>
                      <w:rFonts w:ascii="Open Sans" w:eastAsia="Open Sans" w:hAnsi="Open Sans" w:cs="Open Sans"/>
                      <w:color w:val="050505"/>
                      <w:sz w:val="20"/>
                      <w:szCs w:val="20"/>
                    </w:rPr>
                    <w:t>necessary.</w:t>
                  </w:r>
                </w:p>
                <w:p w14:paraId="72AC4CEF" w14:textId="5E04F1C5" w:rsidR="003E7AAA" w:rsidRDefault="00000000">
                  <w:pPr>
                    <w:pStyle w:val="documentskn-mlo4sec-exprulli"/>
                    <w:numPr>
                      <w:ilvl w:val="0"/>
                      <w:numId w:val="4"/>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Performed benefits administration, including claims resolution, change reporting, approving invoices for payment, and communicating benefits information to </w:t>
                  </w:r>
                  <w:r w:rsidR="00561FA9">
                    <w:rPr>
                      <w:rStyle w:val="span"/>
                      <w:rFonts w:ascii="Open Sans" w:eastAsia="Open Sans" w:hAnsi="Open Sans" w:cs="Open Sans"/>
                      <w:color w:val="050505"/>
                      <w:sz w:val="20"/>
                      <w:szCs w:val="20"/>
                    </w:rPr>
                    <w:t>employees.</w:t>
                  </w:r>
                </w:p>
                <w:p w14:paraId="57105F9D" w14:textId="65AD27A0" w:rsidR="003E7AAA" w:rsidRDefault="00000000">
                  <w:pPr>
                    <w:pStyle w:val="documentskn-mlo4sec-exprulli"/>
                    <w:numPr>
                      <w:ilvl w:val="0"/>
                      <w:numId w:val="4"/>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Developed and </w:t>
                  </w:r>
                  <w:r w:rsidR="00F8121F">
                    <w:rPr>
                      <w:rStyle w:val="span"/>
                      <w:rFonts w:ascii="Open Sans" w:eastAsia="Open Sans" w:hAnsi="Open Sans" w:cs="Open Sans"/>
                      <w:color w:val="050505"/>
                      <w:sz w:val="20"/>
                      <w:szCs w:val="20"/>
                    </w:rPr>
                    <w:t>supported</w:t>
                  </w:r>
                  <w:r>
                    <w:rPr>
                      <w:rStyle w:val="span"/>
                      <w:rFonts w:ascii="Open Sans" w:eastAsia="Open Sans" w:hAnsi="Open Sans" w:cs="Open Sans"/>
                      <w:color w:val="050505"/>
                      <w:sz w:val="20"/>
                      <w:szCs w:val="20"/>
                    </w:rPr>
                    <w:t xml:space="preserve"> affirmative action program; files EEO-1 report annually; and maintained other records, reports, and logs to conform to EEO </w:t>
                  </w:r>
                  <w:r w:rsidR="00561FA9">
                    <w:rPr>
                      <w:rStyle w:val="span"/>
                      <w:rFonts w:ascii="Open Sans" w:eastAsia="Open Sans" w:hAnsi="Open Sans" w:cs="Open Sans"/>
                      <w:color w:val="050505"/>
                      <w:sz w:val="20"/>
                      <w:szCs w:val="20"/>
                    </w:rPr>
                    <w:t>regulations.</w:t>
                  </w:r>
                </w:p>
                <w:p w14:paraId="2A30EE5E" w14:textId="2C146B12" w:rsidR="003E7AAA" w:rsidRDefault="00000000">
                  <w:pPr>
                    <w:pStyle w:val="documentskn-mlo4sec-exprulli"/>
                    <w:numPr>
                      <w:ilvl w:val="0"/>
                      <w:numId w:val="4"/>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Conducted recruitment effort for all exempt and nonexempt personnel, students, and temporary employees; did new-employee orientations; monitored </w:t>
                  </w:r>
                  <w:r>
                    <w:rPr>
                      <w:rStyle w:val="span"/>
                      <w:rFonts w:ascii="Open Sans" w:eastAsia="Open Sans" w:hAnsi="Open Sans" w:cs="Open Sans"/>
                      <w:color w:val="050505"/>
                      <w:sz w:val="20"/>
                      <w:szCs w:val="20"/>
                    </w:rPr>
                    <w:lastRenderedPageBreak/>
                    <w:t xml:space="preserve">career-pathing </w:t>
                  </w:r>
                  <w:r w:rsidR="00561FA9">
                    <w:rPr>
                      <w:rStyle w:val="span"/>
                      <w:rFonts w:ascii="Open Sans" w:eastAsia="Open Sans" w:hAnsi="Open Sans" w:cs="Open Sans"/>
                      <w:color w:val="050505"/>
                      <w:sz w:val="20"/>
                      <w:szCs w:val="20"/>
                    </w:rPr>
                    <w:t>program and</w:t>
                  </w:r>
                  <w:r>
                    <w:rPr>
                      <w:rStyle w:val="span"/>
                      <w:rFonts w:ascii="Open Sans" w:eastAsia="Open Sans" w:hAnsi="Open Sans" w:cs="Open Sans"/>
                      <w:color w:val="050505"/>
                      <w:sz w:val="20"/>
                      <w:szCs w:val="20"/>
                    </w:rPr>
                    <w:t xml:space="preserve"> wrote and </w:t>
                  </w:r>
                  <w:r w:rsidR="00561FA9">
                    <w:rPr>
                      <w:rStyle w:val="span"/>
                      <w:rFonts w:ascii="Open Sans" w:eastAsia="Open Sans" w:hAnsi="Open Sans" w:cs="Open Sans"/>
                      <w:color w:val="050505"/>
                      <w:sz w:val="20"/>
                      <w:szCs w:val="20"/>
                    </w:rPr>
                    <w:t>placed</w:t>
                  </w:r>
                  <w:r>
                    <w:rPr>
                      <w:rStyle w:val="span"/>
                      <w:rFonts w:ascii="Open Sans" w:eastAsia="Open Sans" w:hAnsi="Open Sans" w:cs="Open Sans"/>
                      <w:color w:val="050505"/>
                      <w:sz w:val="20"/>
                      <w:szCs w:val="20"/>
                    </w:rPr>
                    <w:t xml:space="preserve"> </w:t>
                  </w:r>
                  <w:r w:rsidR="00561FA9">
                    <w:rPr>
                      <w:rStyle w:val="span"/>
                      <w:rFonts w:ascii="Open Sans" w:eastAsia="Open Sans" w:hAnsi="Open Sans" w:cs="Open Sans"/>
                      <w:color w:val="050505"/>
                      <w:sz w:val="20"/>
                      <w:szCs w:val="20"/>
                    </w:rPr>
                    <w:t>advertisements.</w:t>
                  </w:r>
                </w:p>
                <w:p w14:paraId="323547F1" w14:textId="659676C1" w:rsidR="003E7AAA" w:rsidRDefault="00000000">
                  <w:pPr>
                    <w:pStyle w:val="documentskn-mlo4sec-exprulli"/>
                    <w:numPr>
                      <w:ilvl w:val="0"/>
                      <w:numId w:val="4"/>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I have handled employee relations counseling, outplacement counseling, and exit </w:t>
                  </w:r>
                  <w:r w:rsidR="00561FA9">
                    <w:rPr>
                      <w:rStyle w:val="span"/>
                      <w:rFonts w:ascii="Open Sans" w:eastAsia="Open Sans" w:hAnsi="Open Sans" w:cs="Open Sans"/>
                      <w:color w:val="050505"/>
                      <w:sz w:val="20"/>
                      <w:szCs w:val="20"/>
                    </w:rPr>
                    <w:t>interviewing.</w:t>
                  </w:r>
                </w:p>
                <w:p w14:paraId="4115C071" w14:textId="11C5A7D9" w:rsidR="003E7AAA" w:rsidRDefault="00000000">
                  <w:pPr>
                    <w:pStyle w:val="documentskn-mlo4sec-exprulli"/>
                    <w:numPr>
                      <w:ilvl w:val="0"/>
                      <w:numId w:val="4"/>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Participated in administrative staff meetings and attended other conferences and </w:t>
                  </w:r>
                  <w:r w:rsidR="00561FA9">
                    <w:rPr>
                      <w:rStyle w:val="span"/>
                      <w:rFonts w:ascii="Open Sans" w:eastAsia="Open Sans" w:hAnsi="Open Sans" w:cs="Open Sans"/>
                      <w:color w:val="050505"/>
                      <w:sz w:val="20"/>
                      <w:szCs w:val="20"/>
                    </w:rPr>
                    <w:t>seminars.</w:t>
                  </w:r>
                </w:p>
                <w:p w14:paraId="7A848B5C" w14:textId="488AC020" w:rsidR="003E7AAA" w:rsidRDefault="00000000">
                  <w:pPr>
                    <w:pStyle w:val="documentskn-mlo4sec-exprulli"/>
                    <w:numPr>
                      <w:ilvl w:val="0"/>
                      <w:numId w:val="4"/>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Maintained company organization charts and the employee </w:t>
                  </w:r>
                  <w:r w:rsidR="00561FA9">
                    <w:rPr>
                      <w:rStyle w:val="span"/>
                      <w:rFonts w:ascii="Open Sans" w:eastAsia="Open Sans" w:hAnsi="Open Sans" w:cs="Open Sans"/>
                      <w:color w:val="050505"/>
                      <w:sz w:val="20"/>
                      <w:szCs w:val="20"/>
                    </w:rPr>
                    <w:t>directory.</w:t>
                  </w:r>
                </w:p>
                <w:p w14:paraId="49E3403B" w14:textId="35BC77B6" w:rsidR="003E7AAA" w:rsidRDefault="00F8121F">
                  <w:pPr>
                    <w:pStyle w:val="documentskn-mlo4sec-exprulli"/>
                    <w:numPr>
                      <w:ilvl w:val="0"/>
                      <w:numId w:val="4"/>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Aided in the evaluation of reports, decisions, and results of the department concerning established </w:t>
                  </w:r>
                  <w:r w:rsidR="00561FA9">
                    <w:rPr>
                      <w:rStyle w:val="span"/>
                      <w:rFonts w:ascii="Open Sans" w:eastAsia="Open Sans" w:hAnsi="Open Sans" w:cs="Open Sans"/>
                      <w:color w:val="050505"/>
                      <w:sz w:val="20"/>
                      <w:szCs w:val="20"/>
                    </w:rPr>
                    <w:t>goals.</w:t>
                  </w:r>
                </w:p>
                <w:p w14:paraId="2E24025C" w14:textId="168A3709" w:rsidR="003E7AAA" w:rsidRDefault="00000000">
                  <w:pPr>
                    <w:pStyle w:val="documentskn-mlo4sec-exprulli"/>
                    <w:numPr>
                      <w:ilvl w:val="0"/>
                      <w:numId w:val="4"/>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Recommended new approaches, policies, and procedures to continually improve the efficiency of the department and services </w:t>
                  </w:r>
                  <w:r w:rsidR="00561FA9">
                    <w:rPr>
                      <w:rStyle w:val="span"/>
                      <w:rFonts w:ascii="Open Sans" w:eastAsia="Open Sans" w:hAnsi="Open Sans" w:cs="Open Sans"/>
                      <w:color w:val="050505"/>
                      <w:sz w:val="20"/>
                      <w:szCs w:val="20"/>
                    </w:rPr>
                    <w:t>performed.</w:t>
                  </w:r>
                </w:p>
                <w:p w14:paraId="367B3E9E" w14:textId="77777777" w:rsidR="003E7AAA" w:rsidRDefault="00000000">
                  <w:pPr>
                    <w:pStyle w:val="documentskn-mlo4sec-exprullinth-last-child1"/>
                    <w:numPr>
                      <w:ilvl w:val="0"/>
                      <w:numId w:val="4"/>
                    </w:numPr>
                    <w:pBdr>
                      <w:left w:val="none" w:sz="0" w:space="3" w:color="auto"/>
                    </w:pBdr>
                    <w:spacing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Maintained human resource information system records and compiles reports from the database — continued compliance with federal, state, and local employment and benefits laws and regulations.</w:t>
                  </w:r>
                </w:p>
              </w:tc>
            </w:tr>
          </w:tbl>
          <w:p w14:paraId="66091032" w14:textId="77777777" w:rsidR="003E7AAA" w:rsidRDefault="003E7AAA">
            <w:pPr>
              <w:rPr>
                <w:vanish/>
              </w:rPr>
            </w:pPr>
          </w:p>
          <w:tbl>
            <w:tblPr>
              <w:tblStyle w:val="documentskn-mlo4sec-exprparagraph"/>
              <w:tblW w:w="0" w:type="auto"/>
              <w:tblCellSpacing w:w="0" w:type="dxa"/>
              <w:tblLayout w:type="fixed"/>
              <w:tblCellMar>
                <w:top w:w="260" w:type="dxa"/>
                <w:left w:w="0" w:type="dxa"/>
                <w:right w:w="0" w:type="dxa"/>
              </w:tblCellMar>
              <w:tblLook w:val="05E0" w:firstRow="1" w:lastRow="1" w:firstColumn="1" w:lastColumn="1" w:noHBand="0" w:noVBand="1"/>
            </w:tblPr>
            <w:tblGrid>
              <w:gridCol w:w="2000"/>
              <w:gridCol w:w="500"/>
              <w:gridCol w:w="4280"/>
            </w:tblGrid>
            <w:tr w:rsidR="003E7AAA" w14:paraId="60C85AB2" w14:textId="77777777">
              <w:trPr>
                <w:tblCellSpacing w:w="0" w:type="dxa"/>
              </w:trPr>
              <w:tc>
                <w:tcPr>
                  <w:tcW w:w="2000" w:type="dxa"/>
                  <w:tcMar>
                    <w:top w:w="440" w:type="dxa"/>
                    <w:left w:w="0" w:type="dxa"/>
                    <w:bottom w:w="0" w:type="dxa"/>
                    <w:right w:w="0" w:type="dxa"/>
                  </w:tcMar>
                  <w:hideMark/>
                </w:tcPr>
                <w:p w14:paraId="04BF42FB" w14:textId="77777777" w:rsidR="003E7AAA" w:rsidRDefault="00000000">
                  <w:pPr>
                    <w:spacing w:line="280" w:lineRule="atLeast"/>
                    <w:jc w:val="righ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Jun 2004 - Sep 2004</w:t>
                  </w:r>
                </w:p>
              </w:tc>
              <w:tc>
                <w:tcPr>
                  <w:tcW w:w="500" w:type="dxa"/>
                  <w:tcMar>
                    <w:top w:w="440" w:type="dxa"/>
                    <w:left w:w="0" w:type="dxa"/>
                    <w:bottom w:w="0" w:type="dxa"/>
                    <w:right w:w="0" w:type="dxa"/>
                  </w:tcMar>
                  <w:hideMark/>
                </w:tcPr>
                <w:p w14:paraId="3879517B" w14:textId="77777777" w:rsidR="003E7AAA" w:rsidRDefault="003E7AAA">
                  <w:pPr>
                    <w:spacing w:line="280" w:lineRule="atLeast"/>
                    <w:jc w:val="right"/>
                    <w:textAlignment w:val="auto"/>
                    <w:rPr>
                      <w:rStyle w:val="span"/>
                      <w:rFonts w:ascii="Open Sans" w:eastAsia="Open Sans" w:hAnsi="Open Sans" w:cs="Open Sans"/>
                      <w:color w:val="050505"/>
                      <w:sz w:val="20"/>
                      <w:szCs w:val="20"/>
                    </w:rPr>
                  </w:pPr>
                </w:p>
              </w:tc>
              <w:tc>
                <w:tcPr>
                  <w:tcW w:w="4280" w:type="dxa"/>
                  <w:tcMar>
                    <w:top w:w="440" w:type="dxa"/>
                    <w:left w:w="0" w:type="dxa"/>
                    <w:bottom w:w="0" w:type="dxa"/>
                    <w:right w:w="0" w:type="dxa"/>
                  </w:tcMar>
                  <w:hideMark/>
                </w:tcPr>
                <w:p w14:paraId="21379B4D" w14:textId="77777777" w:rsidR="003E7AAA" w:rsidRDefault="00000000">
                  <w:pPr>
                    <w:pStyle w:val="documentskn-mlo4disp-block"/>
                    <w:pBdr>
                      <w:bottom w:val="none" w:sz="0" w:space="2" w:color="auto"/>
                    </w:pBdr>
                    <w:spacing w:line="280" w:lineRule="atLeast"/>
                    <w:rPr>
                      <w:rStyle w:val="documentsec-exprparagraphTableany"/>
                      <w:rFonts w:ascii="Open Sans" w:eastAsia="Open Sans" w:hAnsi="Open Sans" w:cs="Open Sans"/>
                      <w:color w:val="050505"/>
                      <w:sz w:val="20"/>
                      <w:szCs w:val="20"/>
                    </w:rPr>
                  </w:pPr>
                  <w:r>
                    <w:rPr>
                      <w:rStyle w:val="documentskn-mlo4txt-bold"/>
                      <w:rFonts w:ascii="Open Sans" w:eastAsia="Open Sans" w:hAnsi="Open Sans" w:cs="Open Sans"/>
                      <w:caps/>
                      <w:color w:val="369C87"/>
                      <w:sz w:val="20"/>
                      <w:szCs w:val="20"/>
                    </w:rPr>
                    <w:t>HR Coordinator Internship</w:t>
                  </w:r>
                  <w:r>
                    <w:rPr>
                      <w:rStyle w:val="documentsec-exprparagraphTableany"/>
                      <w:rFonts w:ascii="Open Sans" w:eastAsia="Open Sans" w:hAnsi="Open Sans" w:cs="Open Sans"/>
                      <w:color w:val="050505"/>
                      <w:sz w:val="20"/>
                      <w:szCs w:val="20"/>
                    </w:rPr>
                    <w:t xml:space="preserve"> </w:t>
                  </w:r>
                </w:p>
                <w:p w14:paraId="6D4D949D" w14:textId="77777777" w:rsidR="003E7AAA" w:rsidRDefault="00000000">
                  <w:pPr>
                    <w:pStyle w:val="div"/>
                    <w:spacing w:line="280" w:lineRule="atLeast"/>
                    <w:rPr>
                      <w:rStyle w:val="documentsec-exprparagraphTableany"/>
                      <w:rFonts w:ascii="Open Sans" w:eastAsia="Open Sans" w:hAnsi="Open Sans" w:cs="Open Sans"/>
                      <w:color w:val="050505"/>
                      <w:sz w:val="20"/>
                      <w:szCs w:val="20"/>
                    </w:rPr>
                  </w:pPr>
                  <w:r>
                    <w:rPr>
                      <w:rStyle w:val="span"/>
                      <w:rFonts w:ascii="Open Sans" w:eastAsia="Open Sans" w:hAnsi="Open Sans" w:cs="Open Sans"/>
                      <w:color w:val="050505"/>
                      <w:sz w:val="20"/>
                      <w:szCs w:val="20"/>
                    </w:rPr>
                    <w:t>Marriott River Center, San Antonio, TX</w:t>
                  </w:r>
                </w:p>
                <w:p w14:paraId="544B3B5A" w14:textId="6723A0DA" w:rsidR="003E7AAA" w:rsidRDefault="00000000">
                  <w:pPr>
                    <w:pStyle w:val="documentskn-mlo4sec-exprulli"/>
                    <w:numPr>
                      <w:ilvl w:val="0"/>
                      <w:numId w:val="5"/>
                    </w:numPr>
                    <w:pBdr>
                      <w:left w:val="none" w:sz="0" w:space="3" w:color="auto"/>
                      <w:bottom w:val="none" w:sz="0" w:space="3" w:color="auto"/>
                    </w:pBdr>
                    <w:spacing w:before="240"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Essential Tasks: Planned and implemented administrative functions relating to coordination and logistical materials needed to support the goals of the Executive and Management Teams about special events and convention </w:t>
                  </w:r>
                  <w:r w:rsidR="00561FA9">
                    <w:rPr>
                      <w:rStyle w:val="span"/>
                      <w:rFonts w:ascii="Open Sans" w:eastAsia="Open Sans" w:hAnsi="Open Sans" w:cs="Open Sans"/>
                      <w:color w:val="050505"/>
                      <w:sz w:val="20"/>
                      <w:szCs w:val="20"/>
                    </w:rPr>
                    <w:t>planning.</w:t>
                  </w:r>
                </w:p>
                <w:p w14:paraId="6530D052" w14:textId="450A7818" w:rsidR="003E7AAA" w:rsidRDefault="00000000">
                  <w:pPr>
                    <w:pStyle w:val="documentskn-mlo4sec-exprulli"/>
                    <w:numPr>
                      <w:ilvl w:val="0"/>
                      <w:numId w:val="5"/>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I took a proactive approach to problem-solving routine and general office </w:t>
                  </w:r>
                  <w:r w:rsidR="00561FA9">
                    <w:rPr>
                      <w:rStyle w:val="span"/>
                      <w:rFonts w:ascii="Open Sans" w:eastAsia="Open Sans" w:hAnsi="Open Sans" w:cs="Open Sans"/>
                      <w:color w:val="050505"/>
                      <w:sz w:val="20"/>
                      <w:szCs w:val="20"/>
                    </w:rPr>
                    <w:t>issues.</w:t>
                  </w:r>
                </w:p>
                <w:p w14:paraId="21588922" w14:textId="77777777" w:rsidR="003E7AAA" w:rsidRDefault="00000000">
                  <w:pPr>
                    <w:pStyle w:val="documentskn-mlo4sec-exprullinth-last-child1"/>
                    <w:numPr>
                      <w:ilvl w:val="0"/>
                      <w:numId w:val="5"/>
                    </w:numPr>
                    <w:pBdr>
                      <w:left w:val="none" w:sz="0" w:space="3" w:color="auto"/>
                    </w:pBdr>
                    <w:spacing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Effectively supervised floor teams by facilitation, coaching, and development as needed to furnish and obtain information and perform other related projects and duties as assigned.</w:t>
                  </w:r>
                </w:p>
                <w:p w14:paraId="1CB4D7D2" w14:textId="77777777" w:rsidR="00561FA9" w:rsidRDefault="00561FA9" w:rsidP="00561FA9">
                  <w:pPr>
                    <w:pStyle w:val="documentskn-mlo4sec-exprullinth-last-child1"/>
                    <w:pBdr>
                      <w:left w:val="none" w:sz="0" w:space="3" w:color="auto"/>
                    </w:pBdr>
                    <w:spacing w:line="280" w:lineRule="atLeast"/>
                    <w:ind w:left="260"/>
                    <w:rPr>
                      <w:rStyle w:val="span"/>
                      <w:rFonts w:ascii="Open Sans" w:eastAsia="Open Sans" w:hAnsi="Open Sans" w:cs="Open Sans"/>
                      <w:color w:val="050505"/>
                      <w:sz w:val="20"/>
                      <w:szCs w:val="20"/>
                    </w:rPr>
                  </w:pPr>
                </w:p>
              </w:tc>
            </w:tr>
          </w:tbl>
          <w:p w14:paraId="014C3C7A" w14:textId="77777777" w:rsidR="003E7AAA" w:rsidRDefault="003E7AAA">
            <w:pPr>
              <w:rPr>
                <w:vanish/>
              </w:rPr>
            </w:pPr>
          </w:p>
          <w:tbl>
            <w:tblPr>
              <w:tblStyle w:val="documentskn-mlo4sec-exprparagraph"/>
              <w:tblW w:w="0" w:type="auto"/>
              <w:tblCellSpacing w:w="0" w:type="dxa"/>
              <w:tblLayout w:type="fixed"/>
              <w:tblCellMar>
                <w:top w:w="260" w:type="dxa"/>
                <w:left w:w="0" w:type="dxa"/>
                <w:right w:w="0" w:type="dxa"/>
              </w:tblCellMar>
              <w:tblLook w:val="05E0" w:firstRow="1" w:lastRow="1" w:firstColumn="1" w:lastColumn="1" w:noHBand="0" w:noVBand="1"/>
            </w:tblPr>
            <w:tblGrid>
              <w:gridCol w:w="2000"/>
              <w:gridCol w:w="500"/>
              <w:gridCol w:w="4280"/>
            </w:tblGrid>
            <w:tr w:rsidR="003E7AAA" w14:paraId="79A484C4" w14:textId="77777777">
              <w:trPr>
                <w:tblCellSpacing w:w="0" w:type="dxa"/>
              </w:trPr>
              <w:tc>
                <w:tcPr>
                  <w:tcW w:w="2000" w:type="dxa"/>
                  <w:tcMar>
                    <w:top w:w="440" w:type="dxa"/>
                    <w:left w:w="0" w:type="dxa"/>
                    <w:bottom w:w="0" w:type="dxa"/>
                    <w:right w:w="0" w:type="dxa"/>
                  </w:tcMar>
                  <w:hideMark/>
                </w:tcPr>
                <w:p w14:paraId="64B8D7AE" w14:textId="77777777" w:rsidR="003E7AAA" w:rsidRDefault="00000000">
                  <w:pPr>
                    <w:spacing w:line="280" w:lineRule="atLeast"/>
                    <w:jc w:val="righ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Aug 2002 - Aug 2003</w:t>
                  </w:r>
                </w:p>
              </w:tc>
              <w:tc>
                <w:tcPr>
                  <w:tcW w:w="500" w:type="dxa"/>
                  <w:tcMar>
                    <w:top w:w="440" w:type="dxa"/>
                    <w:left w:w="0" w:type="dxa"/>
                    <w:bottom w:w="0" w:type="dxa"/>
                    <w:right w:w="0" w:type="dxa"/>
                  </w:tcMar>
                  <w:hideMark/>
                </w:tcPr>
                <w:p w14:paraId="2237135E" w14:textId="77777777" w:rsidR="003E7AAA" w:rsidRDefault="003E7AAA">
                  <w:pPr>
                    <w:spacing w:line="280" w:lineRule="atLeast"/>
                    <w:jc w:val="right"/>
                    <w:textAlignment w:val="auto"/>
                    <w:rPr>
                      <w:rStyle w:val="span"/>
                      <w:rFonts w:ascii="Open Sans" w:eastAsia="Open Sans" w:hAnsi="Open Sans" w:cs="Open Sans"/>
                      <w:color w:val="050505"/>
                      <w:sz w:val="20"/>
                      <w:szCs w:val="20"/>
                    </w:rPr>
                  </w:pPr>
                </w:p>
              </w:tc>
              <w:tc>
                <w:tcPr>
                  <w:tcW w:w="4280" w:type="dxa"/>
                  <w:tcMar>
                    <w:top w:w="440" w:type="dxa"/>
                    <w:left w:w="0" w:type="dxa"/>
                    <w:bottom w:w="0" w:type="dxa"/>
                    <w:right w:w="0" w:type="dxa"/>
                  </w:tcMar>
                  <w:hideMark/>
                </w:tcPr>
                <w:p w14:paraId="35EEC455" w14:textId="78FB724E" w:rsidR="003E7AAA" w:rsidRDefault="00000000">
                  <w:pPr>
                    <w:pStyle w:val="documentskn-mlo4disp-block"/>
                    <w:pBdr>
                      <w:bottom w:val="none" w:sz="0" w:space="2" w:color="auto"/>
                    </w:pBdr>
                    <w:spacing w:line="280" w:lineRule="atLeast"/>
                    <w:rPr>
                      <w:rStyle w:val="documentsec-exprparagraphTableany"/>
                      <w:rFonts w:ascii="Open Sans" w:eastAsia="Open Sans" w:hAnsi="Open Sans" w:cs="Open Sans"/>
                      <w:color w:val="050505"/>
                      <w:sz w:val="20"/>
                      <w:szCs w:val="20"/>
                    </w:rPr>
                  </w:pPr>
                  <w:r>
                    <w:rPr>
                      <w:rStyle w:val="documentskn-mlo4txt-bold"/>
                      <w:rFonts w:ascii="Open Sans" w:eastAsia="Open Sans" w:hAnsi="Open Sans" w:cs="Open Sans"/>
                      <w:caps/>
                      <w:color w:val="369C87"/>
                      <w:sz w:val="20"/>
                      <w:szCs w:val="20"/>
                    </w:rPr>
                    <w:t>ESL Teacher-IB school Primary and Middl</w:t>
                  </w:r>
                  <w:r w:rsidR="00561FA9">
                    <w:rPr>
                      <w:rStyle w:val="documentskn-mlo4txt-bold"/>
                      <w:rFonts w:ascii="Open Sans" w:eastAsia="Open Sans" w:hAnsi="Open Sans" w:cs="Open Sans"/>
                      <w:caps/>
                      <w:color w:val="369C87"/>
                      <w:sz w:val="20"/>
                      <w:szCs w:val="20"/>
                    </w:rPr>
                    <w:t>e schools</w:t>
                  </w:r>
                </w:p>
                <w:p w14:paraId="23EEB9C9" w14:textId="66064993" w:rsidR="003E7AAA" w:rsidRDefault="00000000">
                  <w:pPr>
                    <w:pStyle w:val="div"/>
                    <w:spacing w:line="280" w:lineRule="atLeast"/>
                    <w:rPr>
                      <w:rStyle w:val="documentsec-exprparagraphTableany"/>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Colegio Americano de </w:t>
                  </w:r>
                  <w:r w:rsidR="00561FA9">
                    <w:rPr>
                      <w:rStyle w:val="span"/>
                      <w:rFonts w:ascii="Open Sans" w:eastAsia="Open Sans" w:hAnsi="Open Sans" w:cs="Open Sans"/>
                      <w:color w:val="050505"/>
                      <w:sz w:val="20"/>
                      <w:szCs w:val="20"/>
                    </w:rPr>
                    <w:t>Torreon,</w:t>
                  </w:r>
                  <w:r>
                    <w:rPr>
                      <w:rStyle w:val="span"/>
                      <w:rFonts w:ascii="Open Sans" w:eastAsia="Open Sans" w:hAnsi="Open Sans" w:cs="Open Sans"/>
                      <w:color w:val="050505"/>
                      <w:sz w:val="20"/>
                      <w:szCs w:val="20"/>
                    </w:rPr>
                    <w:t xml:space="preserve"> Torreon</w:t>
                  </w:r>
                  <w:r>
                    <w:rPr>
                      <w:rStyle w:val="documentsec-exprparagraphTableany"/>
                      <w:rFonts w:ascii="Open Sans" w:eastAsia="Open Sans" w:hAnsi="Open Sans" w:cs="Open Sans"/>
                      <w:color w:val="050505"/>
                      <w:sz w:val="20"/>
                      <w:szCs w:val="20"/>
                    </w:rPr>
                    <w:t xml:space="preserve"> </w:t>
                  </w:r>
                </w:p>
                <w:p w14:paraId="185A23BF" w14:textId="77777777" w:rsidR="003E7AAA" w:rsidRDefault="00000000">
                  <w:pPr>
                    <w:pStyle w:val="p"/>
                    <w:spacing w:line="280" w:lineRule="atLeast"/>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English as a Second Language Teacher -Key Tasks:</w:t>
                  </w:r>
                </w:p>
                <w:p w14:paraId="551A140D" w14:textId="77777777" w:rsidR="003E7AAA" w:rsidRDefault="00000000">
                  <w:pPr>
                    <w:pStyle w:val="documentskn-mlo4sec-exprulli"/>
                    <w:numPr>
                      <w:ilvl w:val="0"/>
                      <w:numId w:val="6"/>
                    </w:numPr>
                    <w:pBdr>
                      <w:left w:val="none" w:sz="0" w:space="3" w:color="auto"/>
                      <w:bottom w:val="none" w:sz="0" w:space="3" w:color="auto"/>
                    </w:pBdr>
                    <w:spacing w:before="240"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lastRenderedPageBreak/>
                    <w:t>Motivated students and used humor to induce pleasant learning environment.</w:t>
                  </w:r>
                </w:p>
                <w:p w14:paraId="6480235E" w14:textId="7777777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Designed syllabi and conducted various group activities to achieve basic conversational knowledge.</w:t>
                  </w:r>
                </w:p>
                <w:p w14:paraId="22D9B587" w14:textId="7777777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Utilized assessments, ELD standards and classroom teacher input when planning lessons.</w:t>
                  </w:r>
                </w:p>
                <w:p w14:paraId="1515B07F" w14:textId="7777777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Prepared objectives and outlined for courses of study, following curriculum guidelines and requirements of states and schools.</w:t>
                  </w:r>
                </w:p>
                <w:p w14:paraId="7C20B14E" w14:textId="7777777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Taught principles, techniques and methods in basic English language skills, life skills and workforce entry skills.</w:t>
                  </w:r>
                </w:p>
                <w:p w14:paraId="0D3EEDE2" w14:textId="7777777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Established and enforced rules for behavior and procedures for maintaining order among students for whom were responsible.</w:t>
                  </w:r>
                </w:p>
                <w:p w14:paraId="4238A3FC" w14:textId="7777777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Guided and counseled students with adjustment or academic problems or special academic interests.</w:t>
                  </w:r>
                </w:p>
                <w:p w14:paraId="11F7CCD2" w14:textId="7777777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Planned and supervised class projects, field trips and visits by guest speakers.</w:t>
                  </w:r>
                </w:p>
                <w:p w14:paraId="6A7958B2" w14:textId="7777777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Prepared reports on students and activities as required by administration.</w:t>
                  </w:r>
                </w:p>
                <w:p w14:paraId="4C4C9EA6" w14:textId="7777777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Encouraged and engaged students to speak in English.</w:t>
                  </w:r>
                </w:p>
                <w:p w14:paraId="326F150E" w14:textId="7777777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Focused instruction on grammar and authentic conversation using interactive techniques to achieve progress.</w:t>
                  </w:r>
                </w:p>
                <w:p w14:paraId="6A879040" w14:textId="7777777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Prepared and administered written, oral and performance tests and issued grades in accordance with performance.</w:t>
                  </w:r>
                </w:p>
                <w:p w14:paraId="6DB5E31B" w14:textId="0B74182B"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Instructed students individually and in groups, using various teaching methods, such as lectures, </w:t>
                  </w:r>
                  <w:r w:rsidR="00F8121F">
                    <w:rPr>
                      <w:rStyle w:val="span"/>
                      <w:rFonts w:ascii="Open Sans" w:eastAsia="Open Sans" w:hAnsi="Open Sans" w:cs="Open Sans"/>
                      <w:color w:val="050505"/>
                      <w:sz w:val="20"/>
                      <w:szCs w:val="20"/>
                    </w:rPr>
                    <w:t>discussions,</w:t>
                  </w:r>
                  <w:r>
                    <w:rPr>
                      <w:rStyle w:val="span"/>
                      <w:rFonts w:ascii="Open Sans" w:eastAsia="Open Sans" w:hAnsi="Open Sans" w:cs="Open Sans"/>
                      <w:color w:val="050505"/>
                      <w:sz w:val="20"/>
                      <w:szCs w:val="20"/>
                    </w:rPr>
                    <w:t xml:space="preserve"> and demonstrations.</w:t>
                  </w:r>
                </w:p>
                <w:p w14:paraId="75D6664F" w14:textId="4BF33EA1"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Observed students to determine qualifications, limitations, abilities, </w:t>
                  </w:r>
                  <w:r w:rsidR="00F8121F">
                    <w:rPr>
                      <w:rStyle w:val="span"/>
                      <w:rFonts w:ascii="Open Sans" w:eastAsia="Open Sans" w:hAnsi="Open Sans" w:cs="Open Sans"/>
                      <w:color w:val="050505"/>
                      <w:sz w:val="20"/>
                      <w:szCs w:val="20"/>
                    </w:rPr>
                    <w:t>interests,</w:t>
                  </w:r>
                  <w:r>
                    <w:rPr>
                      <w:rStyle w:val="span"/>
                      <w:rFonts w:ascii="Open Sans" w:eastAsia="Open Sans" w:hAnsi="Open Sans" w:cs="Open Sans"/>
                      <w:color w:val="050505"/>
                      <w:sz w:val="20"/>
                      <w:szCs w:val="20"/>
                    </w:rPr>
                    <w:t xml:space="preserve"> and other individual characteristics.</w:t>
                  </w:r>
                </w:p>
                <w:p w14:paraId="3D1FED4B" w14:textId="7777777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Assigned and grade class work and homework.</w:t>
                  </w:r>
                </w:p>
                <w:p w14:paraId="0CDF352F" w14:textId="7777777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lastRenderedPageBreak/>
                    <w:t>Conferred with staff members to plan and schedule lessons, following approved curricula.</w:t>
                  </w:r>
                </w:p>
                <w:p w14:paraId="6A0804DE" w14:textId="7777777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Prepared materials and classrooms for class activities.</w:t>
                  </w:r>
                </w:p>
                <w:p w14:paraId="50AFACB6" w14:textId="7777777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Arranged classrooms and lessons to provide opportunities for students to observe, question and investigate new concepts.</w:t>
                  </w:r>
                </w:p>
                <w:p w14:paraId="7E81A9D0" w14:textId="36CE19D7" w:rsidR="003E7AAA" w:rsidRDefault="00000000">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Developed and executed diverse individualized lesson plans that addressed language proficiency, learning </w:t>
                  </w:r>
                  <w:r w:rsidR="00F8121F">
                    <w:rPr>
                      <w:rStyle w:val="span"/>
                      <w:rFonts w:ascii="Open Sans" w:eastAsia="Open Sans" w:hAnsi="Open Sans" w:cs="Open Sans"/>
                      <w:color w:val="050505"/>
                      <w:sz w:val="20"/>
                      <w:szCs w:val="20"/>
                    </w:rPr>
                    <w:t>ability,</w:t>
                  </w:r>
                  <w:r>
                    <w:rPr>
                      <w:rStyle w:val="span"/>
                      <w:rFonts w:ascii="Open Sans" w:eastAsia="Open Sans" w:hAnsi="Open Sans" w:cs="Open Sans"/>
                      <w:color w:val="050505"/>
                      <w:sz w:val="20"/>
                      <w:szCs w:val="20"/>
                    </w:rPr>
                    <w:t xml:space="preserve"> and learning style.</w:t>
                  </w:r>
                </w:p>
                <w:p w14:paraId="4F5C9FC0" w14:textId="0767A664" w:rsidR="003E7AAA" w:rsidRDefault="00F8121F">
                  <w:pPr>
                    <w:pStyle w:val="documentskn-mlo4sec-exprulli"/>
                    <w:numPr>
                      <w:ilvl w:val="0"/>
                      <w:numId w:val="6"/>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Supplied feedback on student performance to parents or guardians.</w:t>
                  </w:r>
                </w:p>
                <w:p w14:paraId="2F696716" w14:textId="77777777" w:rsidR="003E7AAA" w:rsidRDefault="00000000">
                  <w:pPr>
                    <w:pStyle w:val="documentskn-mlo4sec-exprullinth-last-child1"/>
                    <w:numPr>
                      <w:ilvl w:val="0"/>
                      <w:numId w:val="6"/>
                    </w:numPr>
                    <w:pBdr>
                      <w:left w:val="none" w:sz="0" w:space="3" w:color="auto"/>
                    </w:pBdr>
                    <w:spacing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Utilized various teaching methods such as lectures, group discussions, and hands-on activities.</w:t>
                  </w:r>
                </w:p>
              </w:tc>
            </w:tr>
          </w:tbl>
          <w:p w14:paraId="378641E0" w14:textId="77777777" w:rsidR="003E7AAA" w:rsidRDefault="003E7AAA">
            <w:pPr>
              <w:rPr>
                <w:vanish/>
              </w:rPr>
            </w:pPr>
          </w:p>
          <w:tbl>
            <w:tblPr>
              <w:tblStyle w:val="documentskn-mlo4sec-exprparagraph"/>
              <w:tblW w:w="0" w:type="auto"/>
              <w:tblCellSpacing w:w="0" w:type="dxa"/>
              <w:tblLayout w:type="fixed"/>
              <w:tblCellMar>
                <w:top w:w="260" w:type="dxa"/>
                <w:left w:w="0" w:type="dxa"/>
                <w:right w:w="0" w:type="dxa"/>
              </w:tblCellMar>
              <w:tblLook w:val="05E0" w:firstRow="1" w:lastRow="1" w:firstColumn="1" w:lastColumn="1" w:noHBand="0" w:noVBand="1"/>
            </w:tblPr>
            <w:tblGrid>
              <w:gridCol w:w="2000"/>
              <w:gridCol w:w="500"/>
              <w:gridCol w:w="4280"/>
            </w:tblGrid>
            <w:tr w:rsidR="003E7AAA" w14:paraId="382C4C2B" w14:textId="77777777">
              <w:trPr>
                <w:tblCellSpacing w:w="0" w:type="dxa"/>
              </w:trPr>
              <w:tc>
                <w:tcPr>
                  <w:tcW w:w="2000" w:type="dxa"/>
                  <w:tcMar>
                    <w:top w:w="440" w:type="dxa"/>
                    <w:left w:w="0" w:type="dxa"/>
                    <w:bottom w:w="0" w:type="dxa"/>
                    <w:right w:w="0" w:type="dxa"/>
                  </w:tcMar>
                  <w:hideMark/>
                </w:tcPr>
                <w:p w14:paraId="3499ECCB" w14:textId="77777777" w:rsidR="003E7AAA" w:rsidRDefault="00000000">
                  <w:pPr>
                    <w:spacing w:line="280" w:lineRule="atLeast"/>
                    <w:jc w:val="righ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Jan 2001 - Jul 2002</w:t>
                  </w:r>
                </w:p>
              </w:tc>
              <w:tc>
                <w:tcPr>
                  <w:tcW w:w="500" w:type="dxa"/>
                  <w:tcMar>
                    <w:top w:w="440" w:type="dxa"/>
                    <w:left w:w="0" w:type="dxa"/>
                    <w:bottom w:w="0" w:type="dxa"/>
                    <w:right w:w="0" w:type="dxa"/>
                  </w:tcMar>
                  <w:hideMark/>
                </w:tcPr>
                <w:p w14:paraId="101DE6FD" w14:textId="77777777" w:rsidR="003E7AAA" w:rsidRDefault="003E7AAA">
                  <w:pPr>
                    <w:spacing w:line="280" w:lineRule="atLeast"/>
                    <w:jc w:val="right"/>
                    <w:textAlignment w:val="auto"/>
                    <w:rPr>
                      <w:rStyle w:val="span"/>
                      <w:rFonts w:ascii="Open Sans" w:eastAsia="Open Sans" w:hAnsi="Open Sans" w:cs="Open Sans"/>
                      <w:color w:val="050505"/>
                      <w:sz w:val="20"/>
                      <w:szCs w:val="20"/>
                    </w:rPr>
                  </w:pPr>
                </w:p>
              </w:tc>
              <w:tc>
                <w:tcPr>
                  <w:tcW w:w="4280" w:type="dxa"/>
                  <w:tcMar>
                    <w:top w:w="440" w:type="dxa"/>
                    <w:left w:w="0" w:type="dxa"/>
                    <w:bottom w:w="0" w:type="dxa"/>
                    <w:right w:w="0" w:type="dxa"/>
                  </w:tcMar>
                  <w:hideMark/>
                </w:tcPr>
                <w:p w14:paraId="66333713" w14:textId="77777777" w:rsidR="003E7AAA" w:rsidRDefault="00000000">
                  <w:pPr>
                    <w:pStyle w:val="documentskn-mlo4disp-block"/>
                    <w:pBdr>
                      <w:bottom w:val="none" w:sz="0" w:space="2" w:color="auto"/>
                    </w:pBdr>
                    <w:spacing w:line="280" w:lineRule="atLeast"/>
                    <w:rPr>
                      <w:rStyle w:val="documentsec-exprparagraphTableany"/>
                      <w:rFonts w:ascii="Open Sans" w:eastAsia="Open Sans" w:hAnsi="Open Sans" w:cs="Open Sans"/>
                      <w:color w:val="050505"/>
                      <w:sz w:val="20"/>
                      <w:szCs w:val="20"/>
                    </w:rPr>
                  </w:pPr>
                  <w:r>
                    <w:rPr>
                      <w:rStyle w:val="documentskn-mlo4txt-bold"/>
                      <w:rFonts w:ascii="Open Sans" w:eastAsia="Open Sans" w:hAnsi="Open Sans" w:cs="Open Sans"/>
                      <w:caps/>
                      <w:color w:val="369C87"/>
                      <w:sz w:val="20"/>
                      <w:szCs w:val="20"/>
                    </w:rPr>
                    <w:t>HR Generalist Intern</w:t>
                  </w:r>
                  <w:r>
                    <w:rPr>
                      <w:rStyle w:val="documentsec-exprparagraphTableany"/>
                      <w:rFonts w:ascii="Open Sans" w:eastAsia="Open Sans" w:hAnsi="Open Sans" w:cs="Open Sans"/>
                      <w:color w:val="050505"/>
                      <w:sz w:val="20"/>
                      <w:szCs w:val="20"/>
                    </w:rPr>
                    <w:t xml:space="preserve"> </w:t>
                  </w:r>
                </w:p>
                <w:p w14:paraId="55D4B276" w14:textId="77777777" w:rsidR="003E7AAA" w:rsidRDefault="00000000">
                  <w:pPr>
                    <w:pStyle w:val="div"/>
                    <w:spacing w:line="280" w:lineRule="atLeast"/>
                    <w:rPr>
                      <w:rStyle w:val="documentsec-exprparagraphTableany"/>
                      <w:rFonts w:ascii="Open Sans" w:eastAsia="Open Sans" w:hAnsi="Open Sans" w:cs="Open Sans"/>
                      <w:color w:val="050505"/>
                      <w:sz w:val="20"/>
                      <w:szCs w:val="20"/>
                    </w:rPr>
                  </w:pPr>
                  <w:r>
                    <w:rPr>
                      <w:rStyle w:val="span"/>
                      <w:rFonts w:ascii="Open Sans" w:eastAsia="Open Sans" w:hAnsi="Open Sans" w:cs="Open Sans"/>
                      <w:color w:val="050505"/>
                      <w:sz w:val="20"/>
                      <w:szCs w:val="20"/>
                    </w:rPr>
                    <w:t>Omni Hotels, San Antonio, TX</w:t>
                  </w:r>
                </w:p>
                <w:p w14:paraId="5BCF3B8C" w14:textId="41D885DA" w:rsidR="003E7AAA" w:rsidRDefault="00000000">
                  <w:pPr>
                    <w:pStyle w:val="documentskn-mlo4sec-exprullinth-last-child1"/>
                    <w:numPr>
                      <w:ilvl w:val="0"/>
                      <w:numId w:val="7"/>
                    </w:numPr>
                    <w:pBdr>
                      <w:left w:val="none" w:sz="0" w:space="3" w:color="auto"/>
                    </w:pBdr>
                    <w:spacing w:before="24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Essential Tasks: Created and developed orientation program, </w:t>
                  </w:r>
                  <w:r w:rsidR="00F8121F">
                    <w:rPr>
                      <w:rStyle w:val="span"/>
                      <w:rFonts w:ascii="Open Sans" w:eastAsia="Open Sans" w:hAnsi="Open Sans" w:cs="Open Sans"/>
                      <w:color w:val="050505"/>
                      <w:sz w:val="20"/>
                      <w:szCs w:val="20"/>
                    </w:rPr>
                    <w:t>Kept</w:t>
                  </w:r>
                  <w:r>
                    <w:rPr>
                      <w:rStyle w:val="span"/>
                      <w:rFonts w:ascii="Open Sans" w:eastAsia="Open Sans" w:hAnsi="Open Sans" w:cs="Open Sans"/>
                      <w:color w:val="050505"/>
                      <w:sz w:val="20"/>
                      <w:szCs w:val="20"/>
                    </w:rPr>
                    <w:t xml:space="preserve"> Job Bank including the corporate web page and phone bank, updated HRIS system, handled training, orientation, and documentation procedures of various functions within HR, Responsible for prescreening and interviewing of job candidates.</w:t>
                  </w:r>
                </w:p>
              </w:tc>
            </w:tr>
          </w:tbl>
          <w:p w14:paraId="1672CD17" w14:textId="77777777" w:rsidR="003E7AAA" w:rsidRDefault="003E7AAA">
            <w:pPr>
              <w:rPr>
                <w:vanish/>
              </w:rPr>
            </w:pPr>
          </w:p>
          <w:tbl>
            <w:tblPr>
              <w:tblStyle w:val="documentskn-mlo4sec-exprparagraph"/>
              <w:tblW w:w="0" w:type="auto"/>
              <w:tblCellSpacing w:w="0" w:type="dxa"/>
              <w:tblLayout w:type="fixed"/>
              <w:tblCellMar>
                <w:top w:w="260" w:type="dxa"/>
                <w:left w:w="0" w:type="dxa"/>
                <w:right w:w="0" w:type="dxa"/>
              </w:tblCellMar>
              <w:tblLook w:val="05E0" w:firstRow="1" w:lastRow="1" w:firstColumn="1" w:lastColumn="1" w:noHBand="0" w:noVBand="1"/>
            </w:tblPr>
            <w:tblGrid>
              <w:gridCol w:w="2000"/>
              <w:gridCol w:w="500"/>
              <w:gridCol w:w="4280"/>
            </w:tblGrid>
            <w:tr w:rsidR="003E7AAA" w14:paraId="44E14C66" w14:textId="77777777">
              <w:trPr>
                <w:tblCellSpacing w:w="0" w:type="dxa"/>
              </w:trPr>
              <w:tc>
                <w:tcPr>
                  <w:tcW w:w="2000" w:type="dxa"/>
                  <w:tcMar>
                    <w:top w:w="440" w:type="dxa"/>
                    <w:left w:w="0" w:type="dxa"/>
                    <w:bottom w:w="0" w:type="dxa"/>
                    <w:right w:w="0" w:type="dxa"/>
                  </w:tcMar>
                  <w:hideMark/>
                </w:tcPr>
                <w:p w14:paraId="4D329910" w14:textId="77777777" w:rsidR="003E7AAA" w:rsidRDefault="00000000">
                  <w:pPr>
                    <w:spacing w:line="280" w:lineRule="atLeast"/>
                    <w:jc w:val="righ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Feb 1999 - Jun 2000</w:t>
                  </w:r>
                </w:p>
              </w:tc>
              <w:tc>
                <w:tcPr>
                  <w:tcW w:w="500" w:type="dxa"/>
                  <w:tcMar>
                    <w:top w:w="440" w:type="dxa"/>
                    <w:left w:w="0" w:type="dxa"/>
                    <w:bottom w:w="0" w:type="dxa"/>
                    <w:right w:w="0" w:type="dxa"/>
                  </w:tcMar>
                  <w:hideMark/>
                </w:tcPr>
                <w:p w14:paraId="2926CD03" w14:textId="77777777" w:rsidR="003E7AAA" w:rsidRDefault="003E7AAA">
                  <w:pPr>
                    <w:spacing w:line="280" w:lineRule="atLeast"/>
                    <w:jc w:val="right"/>
                    <w:textAlignment w:val="auto"/>
                    <w:rPr>
                      <w:rStyle w:val="span"/>
                      <w:rFonts w:ascii="Open Sans" w:eastAsia="Open Sans" w:hAnsi="Open Sans" w:cs="Open Sans"/>
                      <w:color w:val="050505"/>
                      <w:sz w:val="20"/>
                      <w:szCs w:val="20"/>
                    </w:rPr>
                  </w:pPr>
                </w:p>
              </w:tc>
              <w:tc>
                <w:tcPr>
                  <w:tcW w:w="4280" w:type="dxa"/>
                  <w:tcMar>
                    <w:top w:w="440" w:type="dxa"/>
                    <w:left w:w="0" w:type="dxa"/>
                    <w:bottom w:w="0" w:type="dxa"/>
                    <w:right w:w="0" w:type="dxa"/>
                  </w:tcMar>
                  <w:hideMark/>
                </w:tcPr>
                <w:p w14:paraId="5093A988" w14:textId="77777777" w:rsidR="003E7AAA" w:rsidRDefault="00000000">
                  <w:pPr>
                    <w:pStyle w:val="documentskn-mlo4disp-block"/>
                    <w:pBdr>
                      <w:bottom w:val="none" w:sz="0" w:space="2" w:color="auto"/>
                    </w:pBdr>
                    <w:spacing w:line="280" w:lineRule="atLeast"/>
                    <w:rPr>
                      <w:rStyle w:val="documentsec-exprparagraphTableany"/>
                      <w:rFonts w:ascii="Open Sans" w:eastAsia="Open Sans" w:hAnsi="Open Sans" w:cs="Open Sans"/>
                      <w:color w:val="050505"/>
                      <w:sz w:val="20"/>
                      <w:szCs w:val="20"/>
                    </w:rPr>
                  </w:pPr>
                  <w:r>
                    <w:rPr>
                      <w:rStyle w:val="documentskn-mlo4txt-bold"/>
                      <w:rFonts w:ascii="Open Sans" w:eastAsia="Open Sans" w:hAnsi="Open Sans" w:cs="Open Sans"/>
                      <w:caps/>
                      <w:color w:val="369C87"/>
                      <w:sz w:val="20"/>
                      <w:szCs w:val="20"/>
                    </w:rPr>
                    <w:t>Staffing and Recruitment Coordinator</w:t>
                  </w:r>
                  <w:r>
                    <w:rPr>
                      <w:rStyle w:val="documentsec-exprparagraphTableany"/>
                      <w:rFonts w:ascii="Open Sans" w:eastAsia="Open Sans" w:hAnsi="Open Sans" w:cs="Open Sans"/>
                      <w:color w:val="050505"/>
                      <w:sz w:val="20"/>
                      <w:szCs w:val="20"/>
                    </w:rPr>
                    <w:t xml:space="preserve"> </w:t>
                  </w:r>
                </w:p>
                <w:p w14:paraId="4BDB9E26" w14:textId="77777777" w:rsidR="003E7AAA" w:rsidRDefault="00000000">
                  <w:pPr>
                    <w:pStyle w:val="div"/>
                    <w:spacing w:line="280" w:lineRule="atLeast"/>
                    <w:rPr>
                      <w:rStyle w:val="documentsec-exprparagraphTableany"/>
                      <w:rFonts w:ascii="Open Sans" w:eastAsia="Open Sans" w:hAnsi="Open Sans" w:cs="Open Sans"/>
                      <w:color w:val="050505"/>
                      <w:sz w:val="20"/>
                      <w:szCs w:val="20"/>
                    </w:rPr>
                  </w:pPr>
                  <w:r>
                    <w:rPr>
                      <w:rStyle w:val="span"/>
                      <w:rFonts w:ascii="Open Sans" w:eastAsia="Open Sans" w:hAnsi="Open Sans" w:cs="Open Sans"/>
                      <w:color w:val="050505"/>
                      <w:sz w:val="20"/>
                      <w:szCs w:val="20"/>
                    </w:rPr>
                    <w:t>Staffmark, San Antonio, TX</w:t>
                  </w:r>
                </w:p>
                <w:p w14:paraId="434EE62E" w14:textId="17AA2CB0" w:rsidR="003E7AAA" w:rsidRDefault="00000000">
                  <w:pPr>
                    <w:pStyle w:val="documentskn-mlo4sec-exprullinth-last-child1"/>
                    <w:numPr>
                      <w:ilvl w:val="0"/>
                      <w:numId w:val="8"/>
                    </w:numPr>
                    <w:pBdr>
                      <w:left w:val="none" w:sz="0" w:space="3" w:color="auto"/>
                    </w:pBdr>
                    <w:spacing w:before="24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Essential Tasks: Presented orientation sessions, </w:t>
                  </w:r>
                  <w:r w:rsidR="00F8121F">
                    <w:rPr>
                      <w:rStyle w:val="span"/>
                      <w:rFonts w:ascii="Open Sans" w:eastAsia="Open Sans" w:hAnsi="Open Sans" w:cs="Open Sans"/>
                      <w:color w:val="050505"/>
                      <w:sz w:val="20"/>
                      <w:szCs w:val="20"/>
                    </w:rPr>
                    <w:t>interviewed,</w:t>
                  </w:r>
                  <w:r>
                    <w:rPr>
                      <w:rStyle w:val="span"/>
                      <w:rFonts w:ascii="Open Sans" w:eastAsia="Open Sans" w:hAnsi="Open Sans" w:cs="Open Sans"/>
                      <w:color w:val="050505"/>
                      <w:sz w:val="20"/>
                      <w:szCs w:val="20"/>
                    </w:rPr>
                    <w:t xml:space="preserve"> and staffed various positions within the SBC call center and professional departments, conducted telephone screening of applicants, processed background checks, drug screening, employment eligibility, I9s, W4 tax withholding, maintained HRIS system.</w:t>
                  </w:r>
                </w:p>
              </w:tc>
            </w:tr>
          </w:tbl>
          <w:p w14:paraId="123CCF28" w14:textId="77777777" w:rsidR="003E7AAA" w:rsidRDefault="003E7AAA">
            <w:pPr>
              <w:rPr>
                <w:vanish/>
              </w:rPr>
            </w:pPr>
          </w:p>
          <w:tbl>
            <w:tblPr>
              <w:tblStyle w:val="documentskn-mlo4sec-exprparagraph"/>
              <w:tblW w:w="0" w:type="auto"/>
              <w:tblCellSpacing w:w="0" w:type="dxa"/>
              <w:tblLayout w:type="fixed"/>
              <w:tblCellMar>
                <w:top w:w="260" w:type="dxa"/>
                <w:left w:w="0" w:type="dxa"/>
                <w:right w:w="0" w:type="dxa"/>
              </w:tblCellMar>
              <w:tblLook w:val="05E0" w:firstRow="1" w:lastRow="1" w:firstColumn="1" w:lastColumn="1" w:noHBand="0" w:noVBand="1"/>
            </w:tblPr>
            <w:tblGrid>
              <w:gridCol w:w="2000"/>
              <w:gridCol w:w="500"/>
              <w:gridCol w:w="4280"/>
            </w:tblGrid>
            <w:tr w:rsidR="003E7AAA" w14:paraId="6906D5A7" w14:textId="77777777">
              <w:trPr>
                <w:tblCellSpacing w:w="0" w:type="dxa"/>
              </w:trPr>
              <w:tc>
                <w:tcPr>
                  <w:tcW w:w="2000" w:type="dxa"/>
                  <w:tcMar>
                    <w:top w:w="440" w:type="dxa"/>
                    <w:left w:w="0" w:type="dxa"/>
                    <w:bottom w:w="0" w:type="dxa"/>
                    <w:right w:w="0" w:type="dxa"/>
                  </w:tcMar>
                  <w:hideMark/>
                </w:tcPr>
                <w:p w14:paraId="41E3ECCD" w14:textId="77777777" w:rsidR="003E7AAA" w:rsidRDefault="00000000">
                  <w:pPr>
                    <w:spacing w:line="280" w:lineRule="atLeast"/>
                    <w:jc w:val="righ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Dec 1997 - Jan 1999</w:t>
                  </w:r>
                </w:p>
              </w:tc>
              <w:tc>
                <w:tcPr>
                  <w:tcW w:w="500" w:type="dxa"/>
                  <w:tcMar>
                    <w:top w:w="440" w:type="dxa"/>
                    <w:left w:w="0" w:type="dxa"/>
                    <w:bottom w:w="0" w:type="dxa"/>
                    <w:right w:w="0" w:type="dxa"/>
                  </w:tcMar>
                  <w:hideMark/>
                </w:tcPr>
                <w:p w14:paraId="600041F2" w14:textId="77777777" w:rsidR="003E7AAA" w:rsidRDefault="003E7AAA">
                  <w:pPr>
                    <w:spacing w:line="280" w:lineRule="atLeast"/>
                    <w:jc w:val="right"/>
                    <w:textAlignment w:val="auto"/>
                    <w:rPr>
                      <w:rStyle w:val="span"/>
                      <w:rFonts w:ascii="Open Sans" w:eastAsia="Open Sans" w:hAnsi="Open Sans" w:cs="Open Sans"/>
                      <w:color w:val="050505"/>
                      <w:sz w:val="20"/>
                      <w:szCs w:val="20"/>
                    </w:rPr>
                  </w:pPr>
                </w:p>
              </w:tc>
              <w:tc>
                <w:tcPr>
                  <w:tcW w:w="4280" w:type="dxa"/>
                  <w:tcMar>
                    <w:top w:w="440" w:type="dxa"/>
                    <w:left w:w="0" w:type="dxa"/>
                    <w:bottom w:w="0" w:type="dxa"/>
                    <w:right w:w="0" w:type="dxa"/>
                  </w:tcMar>
                  <w:hideMark/>
                </w:tcPr>
                <w:p w14:paraId="04EEDA14" w14:textId="77777777" w:rsidR="003E7AAA" w:rsidRDefault="00000000">
                  <w:pPr>
                    <w:pStyle w:val="documentskn-mlo4disp-block"/>
                    <w:pBdr>
                      <w:bottom w:val="none" w:sz="0" w:space="2" w:color="auto"/>
                    </w:pBdr>
                    <w:spacing w:line="280" w:lineRule="atLeast"/>
                    <w:rPr>
                      <w:rStyle w:val="documentsec-exprparagraphTableany"/>
                      <w:rFonts w:ascii="Open Sans" w:eastAsia="Open Sans" w:hAnsi="Open Sans" w:cs="Open Sans"/>
                      <w:color w:val="050505"/>
                      <w:sz w:val="20"/>
                      <w:szCs w:val="20"/>
                    </w:rPr>
                  </w:pPr>
                  <w:r>
                    <w:rPr>
                      <w:rStyle w:val="documentskn-mlo4txt-bold"/>
                      <w:rFonts w:ascii="Open Sans" w:eastAsia="Open Sans" w:hAnsi="Open Sans" w:cs="Open Sans"/>
                      <w:caps/>
                      <w:color w:val="369C87"/>
                      <w:sz w:val="20"/>
                      <w:szCs w:val="20"/>
                    </w:rPr>
                    <w:t>Call Center Manager</w:t>
                  </w:r>
                  <w:r>
                    <w:rPr>
                      <w:rStyle w:val="documentsec-exprparagraphTableany"/>
                      <w:rFonts w:ascii="Open Sans" w:eastAsia="Open Sans" w:hAnsi="Open Sans" w:cs="Open Sans"/>
                      <w:color w:val="050505"/>
                      <w:sz w:val="20"/>
                      <w:szCs w:val="20"/>
                    </w:rPr>
                    <w:t xml:space="preserve"> </w:t>
                  </w:r>
                </w:p>
                <w:p w14:paraId="5A30D9BA" w14:textId="77777777" w:rsidR="003E7AAA" w:rsidRDefault="00000000">
                  <w:pPr>
                    <w:pStyle w:val="div"/>
                    <w:spacing w:line="280" w:lineRule="atLeast"/>
                    <w:rPr>
                      <w:rStyle w:val="documentsec-exprparagraphTableany"/>
                      <w:rFonts w:ascii="Open Sans" w:eastAsia="Open Sans" w:hAnsi="Open Sans" w:cs="Open Sans"/>
                      <w:color w:val="050505"/>
                      <w:sz w:val="20"/>
                      <w:szCs w:val="20"/>
                    </w:rPr>
                  </w:pPr>
                  <w:r>
                    <w:rPr>
                      <w:rStyle w:val="span"/>
                      <w:rFonts w:ascii="Open Sans" w:eastAsia="Open Sans" w:hAnsi="Open Sans" w:cs="Open Sans"/>
                      <w:color w:val="050505"/>
                      <w:sz w:val="20"/>
                      <w:szCs w:val="20"/>
                    </w:rPr>
                    <w:t>Brylane, Call Center Management, San Antonio, TX</w:t>
                  </w:r>
                </w:p>
                <w:p w14:paraId="1F1D91B5" w14:textId="77777777" w:rsidR="003E7AAA" w:rsidRDefault="00000000">
                  <w:pPr>
                    <w:pStyle w:val="documentskn-mlo4sec-exprulli"/>
                    <w:numPr>
                      <w:ilvl w:val="0"/>
                      <w:numId w:val="9"/>
                    </w:numPr>
                    <w:pBdr>
                      <w:left w:val="none" w:sz="0" w:space="3" w:color="auto"/>
                      <w:bottom w:val="none" w:sz="0" w:space="3" w:color="auto"/>
                    </w:pBdr>
                    <w:spacing w:before="240"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lastRenderedPageBreak/>
                    <w:t>Essential Tasks: Conducted the training of team (60 associates) in a classroom setting as well as in a one on one session, facilitated briefings and team meetings, conducted quality assurance coaching sessions, was responsible for QA functions such as the monitoring of associates side by side as well as away offsite, handled all aspects of performance and attendance HR documentation, performance reviews and appraisals relative to efficiency and productivity standards, conducted Kronos updates for payroll and weekly operator status reports.</w:t>
                  </w:r>
                </w:p>
                <w:p w14:paraId="4C6B9E20" w14:textId="77777777" w:rsidR="003E7AAA" w:rsidRDefault="00000000">
                  <w:pPr>
                    <w:pStyle w:val="documentskn-mlo4sec-exprulli"/>
                    <w:numPr>
                      <w:ilvl w:val="0"/>
                      <w:numId w:val="9"/>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Identified and implemented continuous process improvements for department.</w:t>
                  </w:r>
                </w:p>
                <w:p w14:paraId="579E1581" w14:textId="0292BF73" w:rsidR="003E7AAA" w:rsidRDefault="00F8121F">
                  <w:pPr>
                    <w:pStyle w:val="documentskn-mlo4sec-exprulli"/>
                    <w:numPr>
                      <w:ilvl w:val="0"/>
                      <w:numId w:val="9"/>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Aided with product enhancement requests to drive process improvements.</w:t>
                  </w:r>
                </w:p>
                <w:p w14:paraId="66ABD492" w14:textId="77777777" w:rsidR="003E7AAA" w:rsidRDefault="00000000">
                  <w:pPr>
                    <w:pStyle w:val="documentskn-mlo4sec-exprullinth-last-child1"/>
                    <w:numPr>
                      <w:ilvl w:val="0"/>
                      <w:numId w:val="9"/>
                    </w:numPr>
                    <w:pBdr>
                      <w:left w:val="none" w:sz="0" w:space="3" w:color="auto"/>
                    </w:pBdr>
                    <w:spacing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Worked and collaborated with technical resources to resolve customer problems.</w:t>
                  </w:r>
                </w:p>
              </w:tc>
            </w:tr>
          </w:tbl>
          <w:p w14:paraId="463F6818" w14:textId="77777777" w:rsidR="003E7AAA" w:rsidRDefault="003E7AAA">
            <w:pPr>
              <w:rPr>
                <w:vanish/>
              </w:rPr>
            </w:pPr>
          </w:p>
          <w:tbl>
            <w:tblPr>
              <w:tblStyle w:val="documentskn-mlo4sec-exprparagraph"/>
              <w:tblW w:w="0" w:type="auto"/>
              <w:tblCellSpacing w:w="0" w:type="dxa"/>
              <w:tblLayout w:type="fixed"/>
              <w:tblCellMar>
                <w:top w:w="260" w:type="dxa"/>
                <w:left w:w="0" w:type="dxa"/>
                <w:right w:w="0" w:type="dxa"/>
              </w:tblCellMar>
              <w:tblLook w:val="05E0" w:firstRow="1" w:lastRow="1" w:firstColumn="1" w:lastColumn="1" w:noHBand="0" w:noVBand="1"/>
            </w:tblPr>
            <w:tblGrid>
              <w:gridCol w:w="2000"/>
              <w:gridCol w:w="500"/>
              <w:gridCol w:w="4280"/>
            </w:tblGrid>
            <w:tr w:rsidR="003E7AAA" w14:paraId="353BEE1D" w14:textId="77777777">
              <w:trPr>
                <w:tblCellSpacing w:w="0" w:type="dxa"/>
              </w:trPr>
              <w:tc>
                <w:tcPr>
                  <w:tcW w:w="2000" w:type="dxa"/>
                  <w:tcMar>
                    <w:top w:w="440" w:type="dxa"/>
                    <w:left w:w="0" w:type="dxa"/>
                    <w:bottom w:w="0" w:type="dxa"/>
                    <w:right w:w="0" w:type="dxa"/>
                  </w:tcMar>
                  <w:hideMark/>
                </w:tcPr>
                <w:p w14:paraId="0989474D" w14:textId="77777777" w:rsidR="003E7AAA" w:rsidRDefault="00000000">
                  <w:pPr>
                    <w:spacing w:line="280" w:lineRule="atLeast"/>
                    <w:jc w:val="righ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Jan 1995 - Jan 1998</w:t>
                  </w:r>
                </w:p>
              </w:tc>
              <w:tc>
                <w:tcPr>
                  <w:tcW w:w="500" w:type="dxa"/>
                  <w:tcMar>
                    <w:top w:w="440" w:type="dxa"/>
                    <w:left w:w="0" w:type="dxa"/>
                    <w:bottom w:w="0" w:type="dxa"/>
                    <w:right w:w="0" w:type="dxa"/>
                  </w:tcMar>
                  <w:hideMark/>
                </w:tcPr>
                <w:p w14:paraId="7280FBA2" w14:textId="77777777" w:rsidR="003E7AAA" w:rsidRDefault="003E7AAA">
                  <w:pPr>
                    <w:spacing w:line="280" w:lineRule="atLeast"/>
                    <w:jc w:val="right"/>
                    <w:textAlignment w:val="auto"/>
                    <w:rPr>
                      <w:rStyle w:val="span"/>
                      <w:rFonts w:ascii="Open Sans" w:eastAsia="Open Sans" w:hAnsi="Open Sans" w:cs="Open Sans"/>
                      <w:color w:val="050505"/>
                      <w:sz w:val="20"/>
                      <w:szCs w:val="20"/>
                    </w:rPr>
                  </w:pPr>
                </w:p>
              </w:tc>
              <w:tc>
                <w:tcPr>
                  <w:tcW w:w="4280" w:type="dxa"/>
                  <w:tcMar>
                    <w:top w:w="440" w:type="dxa"/>
                    <w:left w:w="0" w:type="dxa"/>
                    <w:bottom w:w="0" w:type="dxa"/>
                    <w:right w:w="0" w:type="dxa"/>
                  </w:tcMar>
                  <w:hideMark/>
                </w:tcPr>
                <w:p w14:paraId="59426B90" w14:textId="77777777" w:rsidR="003E7AAA" w:rsidRDefault="00000000">
                  <w:pPr>
                    <w:pStyle w:val="documentskn-mlo4disp-block"/>
                    <w:pBdr>
                      <w:bottom w:val="none" w:sz="0" w:space="2" w:color="auto"/>
                    </w:pBdr>
                    <w:spacing w:line="280" w:lineRule="atLeast"/>
                    <w:rPr>
                      <w:rStyle w:val="documentsec-exprparagraphTableany"/>
                      <w:rFonts w:ascii="Open Sans" w:eastAsia="Open Sans" w:hAnsi="Open Sans" w:cs="Open Sans"/>
                      <w:color w:val="050505"/>
                      <w:sz w:val="20"/>
                      <w:szCs w:val="20"/>
                    </w:rPr>
                  </w:pPr>
                  <w:r>
                    <w:rPr>
                      <w:rStyle w:val="documentskn-mlo4txt-bold"/>
                      <w:rFonts w:ascii="Open Sans" w:eastAsia="Open Sans" w:hAnsi="Open Sans" w:cs="Open Sans"/>
                      <w:caps/>
                      <w:color w:val="369C87"/>
                      <w:sz w:val="20"/>
                      <w:szCs w:val="20"/>
                    </w:rPr>
                    <w:t>Customer Care Team Leader/Training</w:t>
                  </w:r>
                  <w:r>
                    <w:rPr>
                      <w:rStyle w:val="documentsec-exprparagraphTableany"/>
                      <w:rFonts w:ascii="Open Sans" w:eastAsia="Open Sans" w:hAnsi="Open Sans" w:cs="Open Sans"/>
                      <w:color w:val="050505"/>
                      <w:sz w:val="20"/>
                      <w:szCs w:val="20"/>
                    </w:rPr>
                    <w:t xml:space="preserve"> </w:t>
                  </w:r>
                </w:p>
                <w:p w14:paraId="64255AF0" w14:textId="77777777" w:rsidR="003E7AAA" w:rsidRDefault="00000000">
                  <w:pPr>
                    <w:pStyle w:val="div"/>
                    <w:spacing w:line="280" w:lineRule="atLeast"/>
                    <w:rPr>
                      <w:rStyle w:val="documentsec-exprparagraphTableany"/>
                      <w:rFonts w:ascii="Open Sans" w:eastAsia="Open Sans" w:hAnsi="Open Sans" w:cs="Open Sans"/>
                      <w:color w:val="050505"/>
                      <w:sz w:val="20"/>
                      <w:szCs w:val="20"/>
                    </w:rPr>
                  </w:pPr>
                  <w:r>
                    <w:rPr>
                      <w:rStyle w:val="span"/>
                      <w:rFonts w:ascii="Open Sans" w:eastAsia="Open Sans" w:hAnsi="Open Sans" w:cs="Open Sans"/>
                      <w:color w:val="050505"/>
                      <w:sz w:val="20"/>
                      <w:szCs w:val="20"/>
                    </w:rPr>
                    <w:t>Pagemart, San Antonio, TX</w:t>
                  </w:r>
                </w:p>
                <w:p w14:paraId="081E8B0C" w14:textId="77777777" w:rsidR="003E7AAA" w:rsidRDefault="00000000">
                  <w:pPr>
                    <w:pStyle w:val="documentskn-mlo4sec-exprulli"/>
                    <w:numPr>
                      <w:ilvl w:val="0"/>
                      <w:numId w:val="10"/>
                    </w:numPr>
                    <w:pBdr>
                      <w:left w:val="none" w:sz="0" w:space="3" w:color="auto"/>
                      <w:bottom w:val="none" w:sz="0" w:space="3" w:color="auto"/>
                    </w:pBdr>
                    <w:spacing w:before="240"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Served as a manager related to customer relations issues, facilitating briefings and team meetings, created programs and recommendations to executive management on methods for improving productivity and reliability concerning the daily activities regarding team performance/ efficiency and customer service training and development of staff, handled HR attendance documentation, (i.e., Performance and attendance), facilitated classroom Customer Care Associate and Corporate National Account Representative training.</w:t>
                  </w:r>
                </w:p>
                <w:p w14:paraId="16C90761" w14:textId="77777777" w:rsidR="003E7AAA" w:rsidRDefault="00000000">
                  <w:pPr>
                    <w:pStyle w:val="documentskn-mlo4sec-exprulli"/>
                    <w:numPr>
                      <w:ilvl w:val="0"/>
                      <w:numId w:val="10"/>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Resolved customer service or billing complaints by exchanging merchandise, refunding money, or adjusting bills.</w:t>
                  </w:r>
                </w:p>
                <w:p w14:paraId="392CDAAC" w14:textId="77777777" w:rsidR="003E7AAA" w:rsidRDefault="00000000">
                  <w:pPr>
                    <w:pStyle w:val="documentskn-mlo4sec-exprulli"/>
                    <w:numPr>
                      <w:ilvl w:val="0"/>
                      <w:numId w:val="10"/>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Provided external and internal customers with requested information.</w:t>
                  </w:r>
                </w:p>
                <w:p w14:paraId="08CDC870" w14:textId="77777777" w:rsidR="003E7AAA" w:rsidRDefault="00000000">
                  <w:pPr>
                    <w:pStyle w:val="documentskn-mlo4sec-exprulli"/>
                    <w:numPr>
                      <w:ilvl w:val="0"/>
                      <w:numId w:val="10"/>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Referred unresolved customer grievances to designated departments for further investigation.</w:t>
                  </w:r>
                </w:p>
                <w:p w14:paraId="598F1CE5" w14:textId="77777777" w:rsidR="003E7AAA" w:rsidRDefault="00000000">
                  <w:pPr>
                    <w:pStyle w:val="documentskn-mlo4sec-exprulli"/>
                    <w:numPr>
                      <w:ilvl w:val="0"/>
                      <w:numId w:val="10"/>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lastRenderedPageBreak/>
                    <w:t>Documented inquiry outcomes for accurate tracking and analysis.</w:t>
                  </w:r>
                </w:p>
                <w:p w14:paraId="62545D79" w14:textId="77777777" w:rsidR="003E7AAA" w:rsidRDefault="00000000">
                  <w:pPr>
                    <w:pStyle w:val="documentskn-mlo4sec-exprulli"/>
                    <w:numPr>
                      <w:ilvl w:val="0"/>
                      <w:numId w:val="10"/>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Researched and analyzed data to address operational challenges and customer service issues.</w:t>
                  </w:r>
                </w:p>
                <w:p w14:paraId="5992D474" w14:textId="77777777" w:rsidR="003E7AAA" w:rsidRDefault="00000000">
                  <w:pPr>
                    <w:pStyle w:val="documentskn-mlo4sec-exprulli"/>
                    <w:numPr>
                      <w:ilvl w:val="0"/>
                      <w:numId w:val="10"/>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Made appropriate account corrections to resolve customer problems.</w:t>
                  </w:r>
                </w:p>
                <w:p w14:paraId="70ED5CC0" w14:textId="41D3EE7F" w:rsidR="003E7AAA" w:rsidRDefault="00000000">
                  <w:pPr>
                    <w:pStyle w:val="documentskn-mlo4sec-exprulli"/>
                    <w:numPr>
                      <w:ilvl w:val="0"/>
                      <w:numId w:val="10"/>
                    </w:numPr>
                    <w:pBdr>
                      <w:left w:val="none" w:sz="0" w:space="3" w:color="auto"/>
                      <w:bottom w:val="none" w:sz="0" w:space="3" w:color="auto"/>
                    </w:pBdr>
                    <w:spacing w:after="100"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Navigated multiple computer systems and applications and </w:t>
                  </w:r>
                  <w:r w:rsidR="00F8121F">
                    <w:rPr>
                      <w:rStyle w:val="span"/>
                      <w:rFonts w:ascii="Open Sans" w:eastAsia="Open Sans" w:hAnsi="Open Sans" w:cs="Open Sans"/>
                      <w:color w:val="050505"/>
                      <w:sz w:val="20"/>
                      <w:szCs w:val="20"/>
                    </w:rPr>
                    <w:t>used</w:t>
                  </w:r>
                  <w:r>
                    <w:rPr>
                      <w:rStyle w:val="span"/>
                      <w:rFonts w:ascii="Open Sans" w:eastAsia="Open Sans" w:hAnsi="Open Sans" w:cs="Open Sans"/>
                      <w:color w:val="050505"/>
                      <w:sz w:val="20"/>
                      <w:szCs w:val="20"/>
                    </w:rPr>
                    <w:t xml:space="preserve"> search tools to find information.</w:t>
                  </w:r>
                </w:p>
                <w:p w14:paraId="5D0C2031" w14:textId="25326AE6" w:rsidR="003E7AAA" w:rsidRDefault="00000000">
                  <w:pPr>
                    <w:pStyle w:val="documentskn-mlo4sec-exprullinth-last-child1"/>
                    <w:numPr>
                      <w:ilvl w:val="0"/>
                      <w:numId w:val="10"/>
                    </w:numPr>
                    <w:pBdr>
                      <w:left w:val="none" w:sz="0" w:space="3" w:color="auto"/>
                    </w:pBdr>
                    <w:spacing w:line="280" w:lineRule="atLeast"/>
                    <w:ind w:left="260" w:hanging="252"/>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Contacted carrier representatives to </w:t>
                  </w:r>
                  <w:r w:rsidR="00561FA9">
                    <w:rPr>
                      <w:rStyle w:val="span"/>
                      <w:rFonts w:ascii="Open Sans" w:eastAsia="Open Sans" w:hAnsi="Open Sans" w:cs="Open Sans"/>
                      <w:color w:val="050505"/>
                      <w:sz w:val="20"/>
                      <w:szCs w:val="20"/>
                    </w:rPr>
                    <w:t>plan</w:t>
                  </w:r>
                  <w:r>
                    <w:rPr>
                      <w:rStyle w:val="span"/>
                      <w:rFonts w:ascii="Open Sans" w:eastAsia="Open Sans" w:hAnsi="Open Sans" w:cs="Open Sans"/>
                      <w:color w:val="050505"/>
                      <w:sz w:val="20"/>
                      <w:szCs w:val="20"/>
                    </w:rPr>
                    <w:t xml:space="preserve"> or issue instructions for shipping and delivery of materials.</w:t>
                  </w:r>
                </w:p>
              </w:tc>
            </w:tr>
          </w:tbl>
          <w:p w14:paraId="572AA11B" w14:textId="77777777" w:rsidR="003E7AAA" w:rsidRDefault="003E7AAA">
            <w:pPr>
              <w:rPr>
                <w:rStyle w:val="documentskn-mlo4mid-sectionleft-box"/>
                <w:rFonts w:ascii="Open Sans" w:eastAsia="Open Sans" w:hAnsi="Open Sans" w:cs="Open Sans"/>
                <w:color w:val="050505"/>
                <w:sz w:val="20"/>
                <w:szCs w:val="20"/>
              </w:rPr>
            </w:pPr>
          </w:p>
        </w:tc>
        <w:tc>
          <w:tcPr>
            <w:tcW w:w="240" w:type="dxa"/>
            <w:tcMar>
              <w:top w:w="0" w:type="dxa"/>
              <w:left w:w="0" w:type="dxa"/>
              <w:bottom w:w="0" w:type="dxa"/>
              <w:right w:w="0" w:type="dxa"/>
            </w:tcMar>
            <w:hideMark/>
          </w:tcPr>
          <w:p w14:paraId="19736918" w14:textId="77777777" w:rsidR="003E7AAA" w:rsidRDefault="003E7AAA">
            <w:pPr>
              <w:pStyle w:val="documentskn-mlo4mid-sectionleftmidcellParagraph"/>
              <w:spacing w:line="280" w:lineRule="atLeast"/>
              <w:textAlignment w:val="auto"/>
              <w:rPr>
                <w:rStyle w:val="documentskn-mlo4mid-sectionleftmidcell"/>
                <w:rFonts w:ascii="Open Sans" w:eastAsia="Open Sans" w:hAnsi="Open Sans" w:cs="Open Sans"/>
                <w:color w:val="050505"/>
                <w:sz w:val="20"/>
                <w:szCs w:val="20"/>
              </w:rPr>
            </w:pPr>
          </w:p>
        </w:tc>
        <w:tc>
          <w:tcPr>
            <w:tcW w:w="965" w:type="dxa"/>
            <w:tcBorders>
              <w:left w:val="single" w:sz="4" w:space="0" w:color="000000"/>
            </w:tcBorders>
            <w:tcMar>
              <w:top w:w="0" w:type="dxa"/>
              <w:left w:w="0" w:type="dxa"/>
              <w:bottom w:w="0" w:type="dxa"/>
              <w:right w:w="0" w:type="dxa"/>
            </w:tcMar>
            <w:hideMark/>
          </w:tcPr>
          <w:p w14:paraId="7B9380DA" w14:textId="77777777" w:rsidR="003E7AAA" w:rsidRDefault="003E7AAA">
            <w:pPr>
              <w:pStyle w:val="documentskn-mlo4mid-sectionleftmidcellParagraph"/>
              <w:spacing w:line="280" w:lineRule="atLeast"/>
              <w:textAlignment w:val="auto"/>
              <w:rPr>
                <w:rStyle w:val="documentskn-mlo4mid-sectionleftmidcell"/>
                <w:rFonts w:ascii="Open Sans" w:eastAsia="Open Sans" w:hAnsi="Open Sans" w:cs="Open Sans"/>
                <w:color w:val="050505"/>
                <w:sz w:val="20"/>
                <w:szCs w:val="20"/>
              </w:rPr>
            </w:pPr>
          </w:p>
        </w:tc>
        <w:tc>
          <w:tcPr>
            <w:tcW w:w="3455" w:type="dxa"/>
            <w:tcMar>
              <w:top w:w="0" w:type="dxa"/>
              <w:left w:w="0" w:type="dxa"/>
              <w:bottom w:w="0" w:type="dxa"/>
              <w:right w:w="0" w:type="dxa"/>
            </w:tcMar>
            <w:hideMark/>
          </w:tcPr>
          <w:p w14:paraId="64C321CE" w14:textId="77777777" w:rsidR="003E7AAA" w:rsidRDefault="00000000">
            <w:pPr>
              <w:pStyle w:val="documentskn-mlo4heading"/>
              <w:spacing w:line="360" w:lineRule="exact"/>
              <w:rPr>
                <w:rStyle w:val="documentskn-mlo4mid-sectiondiv"/>
                <w:rFonts w:ascii="Open Sans" w:eastAsia="Open Sans" w:hAnsi="Open Sans" w:cs="Open Sans"/>
                <w:color w:val="050505"/>
                <w:sz w:val="20"/>
                <w:szCs w:val="20"/>
              </w:rPr>
            </w:pPr>
            <w:r>
              <w:rPr>
                <w:rStyle w:val="documentheadingpadding"/>
                <w:color w:val="FFFFFF"/>
                <w:shd w:val="clear" w:color="auto" w:fill="369C87"/>
              </w:rPr>
              <w:t>   </w:t>
            </w:r>
            <w:r>
              <w:rPr>
                <w:rStyle w:val="span"/>
                <w:rFonts w:ascii="Abel" w:eastAsia="Abel" w:hAnsi="Abel" w:cs="Abel"/>
                <w:color w:val="FFFFFF"/>
                <w:sz w:val="28"/>
                <w:szCs w:val="28"/>
                <w:shd w:val="clear" w:color="auto" w:fill="369C87"/>
              </w:rPr>
              <w:t>education</w:t>
            </w:r>
            <w:r>
              <w:rPr>
                <w:rStyle w:val="documentheadingpadding"/>
                <w:color w:val="FFFFFF"/>
                <w:shd w:val="clear" w:color="auto" w:fill="369C87"/>
              </w:rPr>
              <w:t>   </w:t>
            </w:r>
            <w:r>
              <w:rPr>
                <w:rStyle w:val="documentskn-mlo4mid-sectiondiv"/>
                <w:rFonts w:ascii="Open Sans" w:eastAsia="Open Sans" w:hAnsi="Open Sans" w:cs="Open Sans"/>
                <w:noProof/>
                <w:color w:val="050505"/>
                <w:sz w:val="20"/>
                <w:szCs w:val="20"/>
              </w:rPr>
              <w:drawing>
                <wp:anchor distT="0" distB="0" distL="114300" distR="114300" simplePos="0" relativeHeight="251662336" behindDoc="1" locked="0" layoutInCell="1" allowOverlap="1" wp14:anchorId="56C72CC1" wp14:editId="320CC1F4">
                  <wp:simplePos x="0" y="0"/>
                  <wp:positionH relativeFrom="column">
                    <wp:posOffset>0</wp:posOffset>
                  </wp:positionH>
                  <wp:positionV relativeFrom="paragraph">
                    <wp:posOffset>222250</wp:posOffset>
                  </wp:positionV>
                  <wp:extent cx="2193925" cy="25400"/>
                  <wp:effectExtent l="0" t="0" r="0" b="0"/>
                  <wp:wrapNone/>
                  <wp:docPr id="100009" name="Pictur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6"/>
                          <a:stretch>
                            <a:fillRect/>
                          </a:stretch>
                        </pic:blipFill>
                        <pic:spPr>
                          <a:xfrm>
                            <a:off x="0" y="0"/>
                            <a:ext cx="2193925" cy="25400"/>
                          </a:xfrm>
                          <a:prstGeom prst="rect">
                            <a:avLst/>
                          </a:prstGeom>
                        </pic:spPr>
                      </pic:pic>
                    </a:graphicData>
                  </a:graphic>
                </wp:anchor>
              </w:drawing>
            </w:r>
          </w:p>
          <w:p w14:paraId="2CF4CA5B" w14:textId="77777777" w:rsidR="003E7AAA" w:rsidRDefault="00000000">
            <w:pPr>
              <w:pStyle w:val="documentskn-mlo4disp-block"/>
              <w:pBdr>
                <w:top w:val="none" w:sz="0" w:space="20" w:color="auto"/>
              </w:pBdr>
              <w:spacing w:after="60" w:line="280" w:lineRule="atLeast"/>
              <w:rPr>
                <w:rStyle w:val="span"/>
                <w:rFonts w:ascii="Open Sans" w:eastAsia="Open Sans" w:hAnsi="Open Sans" w:cs="Open Sans"/>
                <w:color w:val="050505"/>
                <w:sz w:val="20"/>
                <w:szCs w:val="20"/>
              </w:rPr>
            </w:pPr>
            <w:r>
              <w:rPr>
                <w:rStyle w:val="documentskn-mlo4txt-bold"/>
                <w:rFonts w:ascii="Open Sans" w:eastAsia="Open Sans" w:hAnsi="Open Sans" w:cs="Open Sans"/>
                <w:color w:val="050505"/>
                <w:sz w:val="20"/>
                <w:szCs w:val="20"/>
              </w:rPr>
              <w:t>Jan 2007</w:t>
            </w:r>
          </w:p>
          <w:p w14:paraId="4603DBD3" w14:textId="3915321F" w:rsidR="003E7AAA" w:rsidRDefault="00F8121F">
            <w:pPr>
              <w:spacing w:line="280" w:lineRule="atLeast"/>
              <w:textAlignment w:val="auto"/>
              <w:rPr>
                <w:rStyle w:val="span"/>
                <w:rFonts w:ascii="Open Sans" w:eastAsia="Open Sans" w:hAnsi="Open Sans" w:cs="Open Sans"/>
                <w:b/>
                <w:bCs/>
                <w:caps/>
                <w:color w:val="369C87"/>
                <w:spacing w:val="20"/>
                <w:sz w:val="20"/>
                <w:szCs w:val="20"/>
              </w:rPr>
            </w:pPr>
            <w:r>
              <w:rPr>
                <w:rStyle w:val="span"/>
                <w:rFonts w:ascii="Open Sans" w:eastAsia="Open Sans" w:hAnsi="Open Sans" w:cs="Open Sans"/>
                <w:b/>
                <w:bCs/>
                <w:caps/>
                <w:color w:val="369C87"/>
                <w:spacing w:val="20"/>
                <w:sz w:val="20"/>
                <w:szCs w:val="20"/>
              </w:rPr>
              <w:t>Master’s in teaching/ Education</w:t>
            </w:r>
            <w:r>
              <w:rPr>
                <w:rStyle w:val="documentskn-mlo4txt-bold"/>
                <w:rFonts w:ascii="Open Sans" w:eastAsia="Open Sans" w:hAnsi="Open Sans" w:cs="Open Sans"/>
                <w:caps/>
                <w:color w:val="369C87"/>
                <w:sz w:val="20"/>
                <w:szCs w:val="20"/>
              </w:rPr>
              <w:t xml:space="preserve"> </w:t>
            </w:r>
          </w:p>
          <w:p w14:paraId="1D151488" w14:textId="77777777" w:rsidR="003E7AAA" w:rsidRDefault="00000000">
            <w:pPr>
              <w:pStyle w:val="documentskn-mlo4disp-block"/>
              <w:spacing w:after="60" w:line="280" w:lineRule="atLeast"/>
              <w:rPr>
                <w:rStyle w:val="documentskn-mlo4mid-sectiondiv"/>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Saint Leo University, </w:t>
            </w:r>
          </w:p>
          <w:p w14:paraId="4CC167F1" w14:textId="77777777" w:rsidR="003E7AAA" w:rsidRDefault="00000000">
            <w:pPr>
              <w:spacing w:line="280" w:lineRule="atLeas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St. Leo, FL</w:t>
            </w:r>
          </w:p>
          <w:p w14:paraId="32BD6DC8" w14:textId="77777777" w:rsidR="003E7AAA" w:rsidRDefault="00000000">
            <w:pPr>
              <w:pStyle w:val="documentskn-mlo4educationcategory-title"/>
              <w:spacing w:before="260" w:line="280" w:lineRule="atLeast"/>
              <w:rPr>
                <w:rStyle w:val="documentskn-mlo4mid-sectiondiv"/>
                <w:rFonts w:ascii="Open Sans" w:eastAsia="Open Sans" w:hAnsi="Open Sans" w:cs="Open Sans"/>
                <w:b/>
                <w:bCs/>
                <w:color w:val="050505"/>
                <w:spacing w:val="20"/>
                <w:sz w:val="20"/>
                <w:szCs w:val="20"/>
              </w:rPr>
            </w:pPr>
            <w:r>
              <w:rPr>
                <w:rStyle w:val="documentskn-mlo4mid-sectiondiv"/>
                <w:rFonts w:ascii="Open Sans" w:eastAsia="Open Sans" w:hAnsi="Open Sans" w:cs="Open Sans"/>
                <w:b/>
                <w:bCs/>
                <w:color w:val="050505"/>
                <w:spacing w:val="20"/>
                <w:sz w:val="20"/>
                <w:szCs w:val="20"/>
              </w:rPr>
              <w:t>Relevant Coursework</w:t>
            </w:r>
          </w:p>
          <w:p w14:paraId="28295458" w14:textId="77777777" w:rsidR="003E7AAA" w:rsidRDefault="00000000">
            <w:pPr>
              <w:pStyle w:val="documentskn-mlo4ullinth-last-child1"/>
              <w:numPr>
                <w:ilvl w:val="0"/>
                <w:numId w:val="11"/>
              </w:numPr>
              <w:spacing w:before="60" w:line="280" w:lineRule="atLeast"/>
              <w:ind w:left="0" w:hanging="192"/>
              <w:rPr>
                <w:rStyle w:val="documentskn-mlo4mid-sectiondiv"/>
                <w:rFonts w:ascii="Open Sans" w:eastAsia="Open Sans" w:hAnsi="Open Sans" w:cs="Open Sans"/>
                <w:color w:val="050505"/>
                <w:sz w:val="20"/>
                <w:szCs w:val="20"/>
              </w:rPr>
            </w:pPr>
            <w:r>
              <w:rPr>
                <w:rStyle w:val="span"/>
                <w:rFonts w:ascii="Open Sans" w:eastAsia="Open Sans" w:hAnsi="Open Sans" w:cs="Open Sans"/>
                <w:color w:val="050505"/>
                <w:sz w:val="20"/>
                <w:szCs w:val="20"/>
              </w:rPr>
              <w:t>K-12 Certification</w:t>
            </w:r>
          </w:p>
          <w:p w14:paraId="549580C5" w14:textId="77777777" w:rsidR="003E7AAA" w:rsidRDefault="00000000">
            <w:pPr>
              <w:pStyle w:val="documentskn-mlo4disp-block"/>
              <w:pBdr>
                <w:top w:val="none" w:sz="0" w:space="22" w:color="auto"/>
              </w:pBdr>
              <w:spacing w:after="60" w:line="280" w:lineRule="atLeast"/>
              <w:rPr>
                <w:rStyle w:val="span"/>
                <w:rFonts w:ascii="Open Sans" w:eastAsia="Open Sans" w:hAnsi="Open Sans" w:cs="Open Sans"/>
                <w:color w:val="050505"/>
                <w:sz w:val="20"/>
                <w:szCs w:val="20"/>
              </w:rPr>
            </w:pPr>
            <w:r>
              <w:rPr>
                <w:rStyle w:val="documentskn-mlo4txt-bold"/>
                <w:rFonts w:ascii="Open Sans" w:eastAsia="Open Sans" w:hAnsi="Open Sans" w:cs="Open Sans"/>
                <w:color w:val="050505"/>
                <w:sz w:val="20"/>
                <w:szCs w:val="20"/>
              </w:rPr>
              <w:t>Jan 2005</w:t>
            </w:r>
          </w:p>
          <w:p w14:paraId="0679E661" w14:textId="77777777" w:rsidR="003E7AAA" w:rsidRDefault="00000000">
            <w:pPr>
              <w:spacing w:line="280" w:lineRule="atLeast"/>
              <w:textAlignment w:val="auto"/>
              <w:rPr>
                <w:rStyle w:val="span"/>
                <w:rFonts w:ascii="Open Sans" w:eastAsia="Open Sans" w:hAnsi="Open Sans" w:cs="Open Sans"/>
                <w:b/>
                <w:bCs/>
                <w:caps/>
                <w:color w:val="369C87"/>
                <w:spacing w:val="20"/>
                <w:sz w:val="20"/>
                <w:szCs w:val="20"/>
              </w:rPr>
            </w:pPr>
            <w:r>
              <w:rPr>
                <w:rStyle w:val="span"/>
                <w:rFonts w:ascii="Open Sans" w:eastAsia="Open Sans" w:hAnsi="Open Sans" w:cs="Open Sans"/>
                <w:b/>
                <w:bCs/>
                <w:caps/>
                <w:color w:val="369C87"/>
                <w:spacing w:val="20"/>
                <w:sz w:val="20"/>
                <w:szCs w:val="20"/>
              </w:rPr>
              <w:t>I to I training</w:t>
            </w:r>
            <w:r>
              <w:rPr>
                <w:rStyle w:val="documentskn-mlo4txt-bold"/>
                <w:rFonts w:ascii="Open Sans" w:eastAsia="Open Sans" w:hAnsi="Open Sans" w:cs="Open Sans"/>
                <w:caps/>
                <w:color w:val="369C87"/>
                <w:sz w:val="20"/>
                <w:szCs w:val="20"/>
              </w:rPr>
              <w:t xml:space="preserve"> </w:t>
            </w:r>
          </w:p>
          <w:p w14:paraId="0D87BE6E" w14:textId="77777777" w:rsidR="003E7AAA" w:rsidRDefault="00000000">
            <w:pPr>
              <w:pStyle w:val="documentskn-mlo4disp-block"/>
              <w:spacing w:after="60" w:line="280" w:lineRule="atLeast"/>
              <w:rPr>
                <w:rStyle w:val="documentskn-mlo4mid-sectiondiv"/>
                <w:rFonts w:ascii="Open Sans" w:eastAsia="Open Sans" w:hAnsi="Open Sans" w:cs="Open Sans"/>
                <w:color w:val="050505"/>
                <w:sz w:val="20"/>
                <w:szCs w:val="20"/>
              </w:rPr>
            </w:pPr>
            <w:r>
              <w:rPr>
                <w:rStyle w:val="span"/>
                <w:rFonts w:ascii="Open Sans" w:eastAsia="Open Sans" w:hAnsi="Open Sans" w:cs="Open Sans"/>
                <w:color w:val="050505"/>
                <w:sz w:val="20"/>
                <w:szCs w:val="20"/>
              </w:rPr>
              <w:t>TESOL, TESOL endorsement</w:t>
            </w:r>
          </w:p>
          <w:p w14:paraId="2BA1355D" w14:textId="77777777" w:rsidR="003E7AAA" w:rsidRDefault="00000000">
            <w:pPr>
              <w:pStyle w:val="documentskn-mlo4disp-block"/>
              <w:pBdr>
                <w:top w:val="none" w:sz="0" w:space="22" w:color="auto"/>
              </w:pBdr>
              <w:spacing w:after="60" w:line="280" w:lineRule="atLeast"/>
              <w:rPr>
                <w:rStyle w:val="span"/>
                <w:rFonts w:ascii="Open Sans" w:eastAsia="Open Sans" w:hAnsi="Open Sans" w:cs="Open Sans"/>
                <w:color w:val="050505"/>
                <w:sz w:val="20"/>
                <w:szCs w:val="20"/>
              </w:rPr>
            </w:pPr>
            <w:r>
              <w:rPr>
                <w:rStyle w:val="documentskn-mlo4txt-bold"/>
                <w:rFonts w:ascii="Open Sans" w:eastAsia="Open Sans" w:hAnsi="Open Sans" w:cs="Open Sans"/>
                <w:color w:val="050505"/>
                <w:sz w:val="20"/>
                <w:szCs w:val="20"/>
              </w:rPr>
              <w:t>Jan 2004</w:t>
            </w:r>
          </w:p>
          <w:p w14:paraId="6288FB7D" w14:textId="68D11D6A" w:rsidR="003E7AAA" w:rsidRDefault="00000000">
            <w:pPr>
              <w:spacing w:line="280" w:lineRule="atLeast"/>
              <w:textAlignment w:val="auto"/>
              <w:rPr>
                <w:rStyle w:val="span"/>
                <w:rFonts w:ascii="Open Sans" w:eastAsia="Open Sans" w:hAnsi="Open Sans" w:cs="Open Sans"/>
                <w:b/>
                <w:bCs/>
                <w:caps/>
                <w:color w:val="369C87"/>
                <w:spacing w:val="20"/>
                <w:sz w:val="20"/>
                <w:szCs w:val="20"/>
              </w:rPr>
            </w:pPr>
            <w:r>
              <w:rPr>
                <w:rStyle w:val="span"/>
                <w:rFonts w:ascii="Open Sans" w:eastAsia="Open Sans" w:hAnsi="Open Sans" w:cs="Open Sans"/>
                <w:b/>
                <w:bCs/>
                <w:caps/>
                <w:color w:val="369C87"/>
                <w:spacing w:val="20"/>
                <w:sz w:val="20"/>
                <w:szCs w:val="20"/>
              </w:rPr>
              <w:t>Doctor of Education</w:t>
            </w:r>
            <w:r w:rsidR="00361838">
              <w:rPr>
                <w:rStyle w:val="span"/>
                <w:rFonts w:ascii="Open Sans" w:eastAsia="Open Sans" w:hAnsi="Open Sans" w:cs="Open Sans"/>
                <w:b/>
                <w:bCs/>
                <w:caps/>
                <w:color w:val="369C87"/>
                <w:spacing w:val="20"/>
                <w:sz w:val="20"/>
                <w:szCs w:val="20"/>
              </w:rPr>
              <w:t xml:space="preserve"> Program/ did not complete</w:t>
            </w:r>
            <w:r>
              <w:rPr>
                <w:rStyle w:val="span"/>
                <w:rFonts w:ascii="Open Sans" w:eastAsia="Open Sans" w:hAnsi="Open Sans" w:cs="Open Sans"/>
                <w:b/>
                <w:bCs/>
                <w:caps/>
                <w:color w:val="369C87"/>
                <w:spacing w:val="20"/>
                <w:sz w:val="20"/>
                <w:szCs w:val="20"/>
              </w:rPr>
              <w:t xml:space="preserve"> (</w:t>
            </w:r>
            <w:r w:rsidR="00F8121F">
              <w:rPr>
                <w:rStyle w:val="span"/>
                <w:rFonts w:ascii="Open Sans" w:eastAsia="Open Sans" w:hAnsi="Open Sans" w:cs="Open Sans"/>
                <w:b/>
                <w:bCs/>
                <w:caps/>
                <w:color w:val="369C87"/>
                <w:spacing w:val="20"/>
                <w:sz w:val="20"/>
                <w:szCs w:val="20"/>
              </w:rPr>
              <w:t>ED. D</w:t>
            </w:r>
            <w:r>
              <w:rPr>
                <w:rStyle w:val="span"/>
                <w:rFonts w:ascii="Open Sans" w:eastAsia="Open Sans" w:hAnsi="Open Sans" w:cs="Open Sans"/>
                <w:b/>
                <w:bCs/>
                <w:caps/>
                <w:color w:val="369C87"/>
                <w:spacing w:val="20"/>
                <w:sz w:val="20"/>
                <w:szCs w:val="20"/>
              </w:rPr>
              <w:t>)</w:t>
            </w:r>
            <w:r>
              <w:rPr>
                <w:rStyle w:val="documentskn-mlo4txt-bold"/>
                <w:rFonts w:ascii="Open Sans" w:eastAsia="Open Sans" w:hAnsi="Open Sans" w:cs="Open Sans"/>
                <w:caps/>
                <w:color w:val="369C87"/>
                <w:sz w:val="20"/>
                <w:szCs w:val="20"/>
              </w:rPr>
              <w:t xml:space="preserve"> </w:t>
            </w:r>
            <w:r>
              <w:rPr>
                <w:rStyle w:val="span"/>
                <w:rFonts w:ascii="Open Sans" w:eastAsia="Open Sans" w:hAnsi="Open Sans" w:cs="Open Sans"/>
                <w:b/>
                <w:bCs/>
                <w:caps/>
                <w:color w:val="369C87"/>
                <w:spacing w:val="20"/>
                <w:sz w:val="20"/>
                <w:szCs w:val="20"/>
              </w:rPr>
              <w:t>In</w:t>
            </w:r>
            <w:r>
              <w:rPr>
                <w:rStyle w:val="documentskn-mlo4txt-bold"/>
                <w:rFonts w:ascii="Open Sans" w:eastAsia="Open Sans" w:hAnsi="Open Sans" w:cs="Open Sans"/>
                <w:caps/>
                <w:color w:val="369C87"/>
                <w:sz w:val="20"/>
                <w:szCs w:val="20"/>
              </w:rPr>
              <w:t xml:space="preserve"> </w:t>
            </w:r>
            <w:r>
              <w:rPr>
                <w:rStyle w:val="span"/>
                <w:rFonts w:ascii="Open Sans" w:eastAsia="Open Sans" w:hAnsi="Open Sans" w:cs="Open Sans"/>
                <w:b/>
                <w:bCs/>
                <w:caps/>
                <w:color w:val="369C87"/>
                <w:spacing w:val="20"/>
                <w:sz w:val="20"/>
                <w:szCs w:val="20"/>
              </w:rPr>
              <w:t>International Education and Entrepreneurship</w:t>
            </w:r>
            <w:r>
              <w:rPr>
                <w:rStyle w:val="documentskn-mlo4txt-bold"/>
                <w:rFonts w:ascii="Open Sans" w:eastAsia="Open Sans" w:hAnsi="Open Sans" w:cs="Open Sans"/>
                <w:caps/>
                <w:color w:val="369C87"/>
                <w:sz w:val="20"/>
                <w:szCs w:val="20"/>
              </w:rPr>
              <w:t xml:space="preserve"> </w:t>
            </w:r>
          </w:p>
          <w:p w14:paraId="3C24C7EC" w14:textId="77777777" w:rsidR="003E7AAA" w:rsidRDefault="00000000">
            <w:pPr>
              <w:pStyle w:val="documentskn-mlo4disp-block"/>
              <w:spacing w:after="60" w:line="280" w:lineRule="atLeast"/>
              <w:rPr>
                <w:rStyle w:val="documentskn-mlo4mid-sectiondiv"/>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University of the Incarnate Word, </w:t>
            </w:r>
          </w:p>
          <w:p w14:paraId="6A167695" w14:textId="77777777" w:rsidR="003E7AAA" w:rsidRDefault="00000000">
            <w:pPr>
              <w:spacing w:line="280" w:lineRule="atLeas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San Antonio, TX</w:t>
            </w:r>
          </w:p>
          <w:p w14:paraId="7AD027C3" w14:textId="77777777" w:rsidR="003E7AAA" w:rsidRDefault="00000000">
            <w:pPr>
              <w:pStyle w:val="documentskn-mlo4disp-block"/>
              <w:pBdr>
                <w:top w:val="none" w:sz="0" w:space="22" w:color="auto"/>
              </w:pBdr>
              <w:spacing w:after="60" w:line="280" w:lineRule="atLeast"/>
              <w:rPr>
                <w:rStyle w:val="span"/>
                <w:rFonts w:ascii="Open Sans" w:eastAsia="Open Sans" w:hAnsi="Open Sans" w:cs="Open Sans"/>
                <w:color w:val="050505"/>
                <w:sz w:val="20"/>
                <w:szCs w:val="20"/>
              </w:rPr>
            </w:pPr>
            <w:r>
              <w:rPr>
                <w:rStyle w:val="documentskn-mlo4txt-bold"/>
                <w:rFonts w:ascii="Open Sans" w:eastAsia="Open Sans" w:hAnsi="Open Sans" w:cs="Open Sans"/>
                <w:color w:val="050505"/>
                <w:sz w:val="20"/>
                <w:szCs w:val="20"/>
              </w:rPr>
              <w:t>2003</w:t>
            </w:r>
          </w:p>
          <w:p w14:paraId="1E926ACA" w14:textId="4C9AF5B9" w:rsidR="003E7AAA" w:rsidRDefault="00F8121F">
            <w:pPr>
              <w:spacing w:line="280" w:lineRule="atLeast"/>
              <w:textAlignment w:val="auto"/>
              <w:rPr>
                <w:rStyle w:val="span"/>
                <w:rFonts w:ascii="Open Sans" w:eastAsia="Open Sans" w:hAnsi="Open Sans" w:cs="Open Sans"/>
                <w:b/>
                <w:bCs/>
                <w:caps/>
                <w:color w:val="369C87"/>
                <w:spacing w:val="20"/>
                <w:sz w:val="20"/>
                <w:szCs w:val="20"/>
              </w:rPr>
            </w:pPr>
            <w:r>
              <w:rPr>
                <w:rStyle w:val="span"/>
                <w:rFonts w:ascii="Open Sans" w:eastAsia="Open Sans" w:hAnsi="Open Sans" w:cs="Open Sans"/>
                <w:b/>
                <w:bCs/>
                <w:caps/>
                <w:color w:val="369C87"/>
                <w:spacing w:val="20"/>
                <w:sz w:val="20"/>
                <w:szCs w:val="20"/>
              </w:rPr>
              <w:t xml:space="preserve">Master’s in organizational development </w:t>
            </w:r>
          </w:p>
          <w:p w14:paraId="7217801A" w14:textId="77777777" w:rsidR="003E7AAA" w:rsidRDefault="00000000">
            <w:pPr>
              <w:pStyle w:val="documentskn-mlo4disp-block"/>
              <w:spacing w:after="60" w:line="280" w:lineRule="atLeast"/>
              <w:rPr>
                <w:rStyle w:val="documentskn-mlo4mid-sectiondiv"/>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University of the Incarnate Word, </w:t>
            </w:r>
          </w:p>
          <w:p w14:paraId="0A9A528B" w14:textId="77777777" w:rsidR="003E7AAA" w:rsidRDefault="00000000">
            <w:pPr>
              <w:spacing w:line="280" w:lineRule="atLeas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San Antonio, TX</w:t>
            </w:r>
          </w:p>
          <w:p w14:paraId="5D5D63F4" w14:textId="77777777" w:rsidR="003E7AAA" w:rsidRDefault="00000000">
            <w:pPr>
              <w:pStyle w:val="documentskn-mlo4disp-block"/>
              <w:pBdr>
                <w:top w:val="none" w:sz="0" w:space="22" w:color="auto"/>
              </w:pBdr>
              <w:spacing w:after="60" w:line="280" w:lineRule="atLeast"/>
              <w:rPr>
                <w:rStyle w:val="span"/>
                <w:rFonts w:ascii="Open Sans" w:eastAsia="Open Sans" w:hAnsi="Open Sans" w:cs="Open Sans"/>
                <w:color w:val="050505"/>
                <w:sz w:val="20"/>
                <w:szCs w:val="20"/>
              </w:rPr>
            </w:pPr>
            <w:r>
              <w:rPr>
                <w:rStyle w:val="documentskn-mlo4txt-bold"/>
                <w:rFonts w:ascii="Open Sans" w:eastAsia="Open Sans" w:hAnsi="Open Sans" w:cs="Open Sans"/>
                <w:color w:val="050505"/>
                <w:sz w:val="20"/>
                <w:szCs w:val="20"/>
              </w:rPr>
              <w:t>Jan 2002</w:t>
            </w:r>
          </w:p>
          <w:p w14:paraId="62D07017" w14:textId="57A4D0F6" w:rsidR="003E7AAA" w:rsidRDefault="00F8121F">
            <w:pPr>
              <w:spacing w:line="280" w:lineRule="atLeast"/>
              <w:textAlignment w:val="auto"/>
              <w:rPr>
                <w:rStyle w:val="span"/>
                <w:rFonts w:ascii="Open Sans" w:eastAsia="Open Sans" w:hAnsi="Open Sans" w:cs="Open Sans"/>
                <w:b/>
                <w:bCs/>
                <w:caps/>
                <w:color w:val="369C87"/>
                <w:spacing w:val="20"/>
                <w:sz w:val="20"/>
                <w:szCs w:val="20"/>
              </w:rPr>
            </w:pPr>
            <w:r>
              <w:rPr>
                <w:rStyle w:val="span"/>
                <w:rFonts w:ascii="Open Sans" w:eastAsia="Open Sans" w:hAnsi="Open Sans" w:cs="Open Sans"/>
                <w:b/>
                <w:bCs/>
                <w:caps/>
                <w:color w:val="369C87"/>
                <w:spacing w:val="20"/>
                <w:sz w:val="20"/>
                <w:szCs w:val="20"/>
              </w:rPr>
              <w:t>Bachelor’s in psychology of organizational Development</w:t>
            </w:r>
            <w:r>
              <w:rPr>
                <w:rStyle w:val="documentskn-mlo4txt-bold"/>
                <w:rFonts w:ascii="Open Sans" w:eastAsia="Open Sans" w:hAnsi="Open Sans" w:cs="Open Sans"/>
                <w:caps/>
                <w:color w:val="369C87"/>
                <w:sz w:val="20"/>
                <w:szCs w:val="20"/>
              </w:rPr>
              <w:t xml:space="preserve"> </w:t>
            </w:r>
          </w:p>
          <w:p w14:paraId="71690422" w14:textId="77777777" w:rsidR="003E7AAA" w:rsidRDefault="00000000">
            <w:pPr>
              <w:pStyle w:val="documentskn-mlo4disp-block"/>
              <w:spacing w:after="60" w:line="280" w:lineRule="atLeast"/>
              <w:rPr>
                <w:rStyle w:val="documentskn-mlo4mid-sectiondiv"/>
                <w:rFonts w:ascii="Open Sans" w:eastAsia="Open Sans" w:hAnsi="Open Sans" w:cs="Open Sans"/>
                <w:color w:val="050505"/>
                <w:sz w:val="20"/>
                <w:szCs w:val="20"/>
              </w:rPr>
            </w:pPr>
            <w:r>
              <w:rPr>
                <w:rStyle w:val="span"/>
                <w:rFonts w:ascii="Open Sans" w:eastAsia="Open Sans" w:hAnsi="Open Sans" w:cs="Open Sans"/>
                <w:color w:val="050505"/>
                <w:sz w:val="20"/>
                <w:szCs w:val="20"/>
              </w:rPr>
              <w:t xml:space="preserve">University of the Incarnate Word, </w:t>
            </w:r>
          </w:p>
          <w:p w14:paraId="64D08E20" w14:textId="4DC3FE2F" w:rsidR="003E7AAA" w:rsidRDefault="00000000">
            <w:pPr>
              <w:spacing w:line="280" w:lineRule="atLeast"/>
              <w:textAlignment w:val="auto"/>
              <w:rPr>
                <w:rStyle w:val="span"/>
                <w:rFonts w:ascii="Open Sans" w:eastAsia="Open Sans" w:hAnsi="Open Sans" w:cs="Open Sans"/>
                <w:color w:val="050505"/>
                <w:sz w:val="20"/>
                <w:szCs w:val="20"/>
              </w:rPr>
            </w:pPr>
            <w:r>
              <w:rPr>
                <w:rStyle w:val="span"/>
                <w:rFonts w:ascii="Open Sans" w:eastAsia="Open Sans" w:hAnsi="Open Sans" w:cs="Open Sans"/>
                <w:color w:val="050505"/>
                <w:sz w:val="20"/>
                <w:szCs w:val="20"/>
              </w:rPr>
              <w:t>San Antonio, TX</w:t>
            </w:r>
            <w:r w:rsidR="00561FA9">
              <w:rPr>
                <w:rStyle w:val="span"/>
                <w:rFonts w:ascii="Open Sans" w:eastAsia="Open Sans" w:hAnsi="Open Sans" w:cs="Open Sans"/>
                <w:color w:val="050505"/>
                <w:sz w:val="20"/>
                <w:szCs w:val="20"/>
              </w:rPr>
              <w:t>.</w:t>
            </w:r>
          </w:p>
        </w:tc>
      </w:tr>
    </w:tbl>
    <w:p w14:paraId="25106E12" w14:textId="77777777" w:rsidR="003E7AAA" w:rsidRDefault="003E7AAA">
      <w:pPr>
        <w:pStyle w:val="div"/>
        <w:spacing w:line="400" w:lineRule="exact"/>
        <w:rPr>
          <w:rFonts w:ascii="Open Sans" w:eastAsia="Open Sans" w:hAnsi="Open Sans" w:cs="Open Sans"/>
          <w:color w:val="050505"/>
          <w:sz w:val="20"/>
          <w:szCs w:val="20"/>
        </w:rPr>
      </w:pPr>
    </w:p>
    <w:p w14:paraId="025B7EA3" w14:textId="77777777" w:rsidR="003E7AAA" w:rsidRDefault="00000000">
      <w:pPr>
        <w:pStyle w:val="documentskn-mlo4heading"/>
        <w:spacing w:line="360" w:lineRule="exact"/>
        <w:rPr>
          <w:rFonts w:ascii="Open Sans" w:eastAsia="Open Sans" w:hAnsi="Open Sans" w:cs="Open Sans"/>
          <w:color w:val="050505"/>
          <w:sz w:val="20"/>
          <w:szCs w:val="20"/>
        </w:rPr>
      </w:pPr>
      <w:r>
        <w:rPr>
          <w:rStyle w:val="documentheadingpadding"/>
          <w:color w:val="FFFFFF"/>
          <w:shd w:val="clear" w:color="auto" w:fill="369C87"/>
        </w:rPr>
        <w:t>   </w:t>
      </w:r>
      <w:r>
        <w:rPr>
          <w:rStyle w:val="span"/>
          <w:rFonts w:ascii="Abel" w:eastAsia="Abel" w:hAnsi="Abel" w:cs="Abel"/>
          <w:color w:val="FFFFFF"/>
          <w:sz w:val="28"/>
          <w:szCs w:val="28"/>
          <w:shd w:val="clear" w:color="auto" w:fill="369C87"/>
        </w:rPr>
        <w:t>skills</w:t>
      </w:r>
      <w:r>
        <w:rPr>
          <w:rStyle w:val="documentheadingpadding"/>
          <w:color w:val="FFFFFF"/>
          <w:shd w:val="clear" w:color="auto" w:fill="369C87"/>
        </w:rPr>
        <w:t>   </w:t>
      </w:r>
      <w:r>
        <w:rPr>
          <w:rFonts w:ascii="Open Sans" w:eastAsia="Open Sans" w:hAnsi="Open Sans" w:cs="Open Sans"/>
          <w:noProof/>
          <w:color w:val="050505"/>
          <w:sz w:val="20"/>
          <w:szCs w:val="20"/>
        </w:rPr>
        <w:drawing>
          <wp:anchor distT="0" distB="0" distL="114300" distR="114300" simplePos="0" relativeHeight="251663360" behindDoc="1" locked="0" layoutInCell="1" allowOverlap="1" wp14:anchorId="2E797F50" wp14:editId="0615F975">
            <wp:simplePos x="0" y="0"/>
            <wp:positionH relativeFrom="column">
              <wp:posOffset>0</wp:posOffset>
            </wp:positionH>
            <wp:positionV relativeFrom="paragraph">
              <wp:posOffset>222250</wp:posOffset>
            </wp:positionV>
            <wp:extent cx="7239000" cy="25400"/>
            <wp:effectExtent l="0" t="0" r="0" b="0"/>
            <wp:wrapNone/>
            <wp:docPr id="100011" name="Picture 100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1" name=""/>
                    <pic:cNvPicPr>
                      <a:picLocks/>
                    </pic:cNvPicPr>
                  </pic:nvPicPr>
                  <pic:blipFill>
                    <a:blip r:embed="rId6"/>
                    <a:stretch>
                      <a:fillRect/>
                    </a:stretch>
                  </pic:blipFill>
                  <pic:spPr>
                    <a:xfrm>
                      <a:off x="0" y="0"/>
                      <a:ext cx="7239000" cy="25400"/>
                    </a:xfrm>
                    <a:prstGeom prst="rect">
                      <a:avLst/>
                    </a:prstGeom>
                  </pic:spPr>
                </pic:pic>
              </a:graphicData>
            </a:graphic>
          </wp:anchor>
        </w:drawing>
      </w:r>
    </w:p>
    <w:p w14:paraId="0B15DB61" w14:textId="77777777" w:rsidR="003E7AAA" w:rsidRDefault="003E7AAA">
      <w:pPr>
        <w:pStyle w:val="div"/>
        <w:spacing w:line="400" w:lineRule="exact"/>
        <w:rPr>
          <w:rFonts w:ascii="Open Sans" w:eastAsia="Open Sans" w:hAnsi="Open Sans" w:cs="Open Sans"/>
          <w:color w:val="050505"/>
          <w:sz w:val="20"/>
          <w:szCs w:val="20"/>
        </w:rPr>
      </w:pPr>
    </w:p>
    <w:tbl>
      <w:tblPr>
        <w:tblW w:w="11440" w:type="dxa"/>
        <w:tblLook w:val="04A0" w:firstRow="1" w:lastRow="0" w:firstColumn="1" w:lastColumn="0" w:noHBand="0" w:noVBand="1"/>
      </w:tblPr>
      <w:tblGrid>
        <w:gridCol w:w="5720"/>
        <w:gridCol w:w="5720"/>
      </w:tblGrid>
      <w:tr w:rsidR="003E7AAA" w14:paraId="2B26D2BA" w14:textId="77777777">
        <w:tc>
          <w:tcPr>
            <w:tcW w:w="5720" w:type="dxa"/>
            <w:tcMar>
              <w:left w:w="0" w:type="dxa"/>
            </w:tcMar>
          </w:tcPr>
          <w:p w14:paraId="608DD980" w14:textId="77777777" w:rsidR="003E7AAA" w:rsidRDefault="00000000">
            <w:pPr>
              <w:pStyle w:val="p"/>
              <w:numPr>
                <w:ilvl w:val="0"/>
                <w:numId w:val="12"/>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Computer Literate in the following: (Microsoft Word, Excel, PowerPoint, Access, Outlook, HRIS Systems). Excellent interpersonal skills, goal-oriented, proven ability to train and develop others, organizational development strategies, and methods, including training, HR functions, and classroom instruction.</w:t>
            </w:r>
          </w:p>
        </w:tc>
        <w:tc>
          <w:tcPr>
            <w:tcW w:w="5720" w:type="dxa"/>
            <w:tcMar>
              <w:left w:w="0" w:type="dxa"/>
            </w:tcMar>
          </w:tcPr>
          <w:p w14:paraId="3CDDFC5A" w14:textId="77777777" w:rsidR="003E7AAA" w:rsidRDefault="00000000">
            <w:pPr>
              <w:pStyle w:val="p"/>
              <w:numPr>
                <w:ilvl w:val="0"/>
                <w:numId w:val="13"/>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Personalized Support</w:t>
            </w:r>
          </w:p>
        </w:tc>
      </w:tr>
      <w:tr w:rsidR="003E7AAA" w14:paraId="79EF957D" w14:textId="77777777">
        <w:tc>
          <w:tcPr>
            <w:tcW w:w="5720" w:type="dxa"/>
            <w:tcMar>
              <w:left w:w="0" w:type="dxa"/>
            </w:tcMar>
          </w:tcPr>
          <w:p w14:paraId="0B6EEEBC" w14:textId="1A0F7AC7" w:rsidR="003E7AAA" w:rsidRDefault="00F8121F">
            <w:pPr>
              <w:pStyle w:val="p"/>
              <w:numPr>
                <w:ilvl w:val="0"/>
                <w:numId w:val="14"/>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Supplying Feedback</w:t>
            </w:r>
          </w:p>
        </w:tc>
        <w:tc>
          <w:tcPr>
            <w:tcW w:w="5720" w:type="dxa"/>
            <w:tcMar>
              <w:left w:w="0" w:type="dxa"/>
            </w:tcMar>
          </w:tcPr>
          <w:p w14:paraId="39C94883" w14:textId="77777777" w:rsidR="003E7AAA" w:rsidRDefault="00000000">
            <w:pPr>
              <w:pStyle w:val="p"/>
              <w:numPr>
                <w:ilvl w:val="0"/>
                <w:numId w:val="15"/>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Instructional Techniques</w:t>
            </w:r>
          </w:p>
        </w:tc>
      </w:tr>
      <w:tr w:rsidR="003E7AAA" w14:paraId="65C1171B" w14:textId="77777777">
        <w:tc>
          <w:tcPr>
            <w:tcW w:w="5720" w:type="dxa"/>
            <w:tcMar>
              <w:left w:w="0" w:type="dxa"/>
            </w:tcMar>
          </w:tcPr>
          <w:p w14:paraId="7746DCAF" w14:textId="77777777" w:rsidR="003E7AAA" w:rsidRDefault="00000000">
            <w:pPr>
              <w:pStyle w:val="p"/>
              <w:numPr>
                <w:ilvl w:val="0"/>
                <w:numId w:val="16"/>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Group Assistance</w:t>
            </w:r>
          </w:p>
        </w:tc>
        <w:tc>
          <w:tcPr>
            <w:tcW w:w="5720" w:type="dxa"/>
            <w:tcMar>
              <w:left w:w="0" w:type="dxa"/>
            </w:tcMar>
          </w:tcPr>
          <w:p w14:paraId="748D2493" w14:textId="77777777" w:rsidR="003E7AAA" w:rsidRDefault="00000000">
            <w:pPr>
              <w:pStyle w:val="p"/>
              <w:numPr>
                <w:ilvl w:val="0"/>
                <w:numId w:val="17"/>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Instructional Strategies</w:t>
            </w:r>
          </w:p>
        </w:tc>
      </w:tr>
      <w:tr w:rsidR="003E7AAA" w14:paraId="5DA87B5A" w14:textId="77777777">
        <w:tc>
          <w:tcPr>
            <w:tcW w:w="5720" w:type="dxa"/>
            <w:tcMar>
              <w:left w:w="0" w:type="dxa"/>
            </w:tcMar>
          </w:tcPr>
          <w:p w14:paraId="3BA062D1" w14:textId="77777777" w:rsidR="003E7AAA" w:rsidRDefault="00000000">
            <w:pPr>
              <w:pStyle w:val="p"/>
              <w:numPr>
                <w:ilvl w:val="0"/>
                <w:numId w:val="18"/>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Educational Opportunities</w:t>
            </w:r>
          </w:p>
        </w:tc>
        <w:tc>
          <w:tcPr>
            <w:tcW w:w="5720" w:type="dxa"/>
            <w:tcMar>
              <w:left w:w="0" w:type="dxa"/>
            </w:tcMar>
          </w:tcPr>
          <w:p w14:paraId="12FBB702" w14:textId="77777777" w:rsidR="003E7AAA" w:rsidRDefault="00000000">
            <w:pPr>
              <w:pStyle w:val="p"/>
              <w:numPr>
                <w:ilvl w:val="0"/>
                <w:numId w:val="19"/>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Curriculum Design</w:t>
            </w:r>
          </w:p>
        </w:tc>
      </w:tr>
      <w:tr w:rsidR="003E7AAA" w14:paraId="4D2CE405" w14:textId="77777777">
        <w:tc>
          <w:tcPr>
            <w:tcW w:w="5720" w:type="dxa"/>
            <w:tcMar>
              <w:left w:w="0" w:type="dxa"/>
            </w:tcMar>
          </w:tcPr>
          <w:p w14:paraId="23910B4E" w14:textId="77777777" w:rsidR="003E7AAA" w:rsidRDefault="00000000">
            <w:pPr>
              <w:pStyle w:val="p"/>
              <w:numPr>
                <w:ilvl w:val="0"/>
                <w:numId w:val="20"/>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School Programs</w:t>
            </w:r>
          </w:p>
        </w:tc>
        <w:tc>
          <w:tcPr>
            <w:tcW w:w="5720" w:type="dxa"/>
            <w:tcMar>
              <w:left w:w="0" w:type="dxa"/>
            </w:tcMar>
          </w:tcPr>
          <w:p w14:paraId="0E6B807D" w14:textId="77777777" w:rsidR="003E7AAA" w:rsidRDefault="00000000">
            <w:pPr>
              <w:pStyle w:val="p"/>
              <w:numPr>
                <w:ilvl w:val="0"/>
                <w:numId w:val="21"/>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Microsoft Office</w:t>
            </w:r>
          </w:p>
        </w:tc>
      </w:tr>
      <w:tr w:rsidR="003E7AAA" w14:paraId="1D8ED0A3" w14:textId="77777777">
        <w:tc>
          <w:tcPr>
            <w:tcW w:w="5720" w:type="dxa"/>
            <w:tcMar>
              <w:left w:w="0" w:type="dxa"/>
            </w:tcMar>
          </w:tcPr>
          <w:p w14:paraId="4E347EE3" w14:textId="77777777" w:rsidR="003E7AAA" w:rsidRDefault="00000000">
            <w:pPr>
              <w:pStyle w:val="p"/>
              <w:numPr>
                <w:ilvl w:val="0"/>
                <w:numId w:val="22"/>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Scheduling Medical Appointments</w:t>
            </w:r>
          </w:p>
        </w:tc>
        <w:tc>
          <w:tcPr>
            <w:tcW w:w="5720" w:type="dxa"/>
            <w:tcMar>
              <w:left w:w="0" w:type="dxa"/>
            </w:tcMar>
          </w:tcPr>
          <w:p w14:paraId="4EF4B9F5" w14:textId="77777777" w:rsidR="003E7AAA" w:rsidRDefault="00000000">
            <w:pPr>
              <w:pStyle w:val="p"/>
              <w:numPr>
                <w:ilvl w:val="0"/>
                <w:numId w:val="23"/>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Social Studies</w:t>
            </w:r>
          </w:p>
        </w:tc>
      </w:tr>
      <w:tr w:rsidR="003E7AAA" w14:paraId="007CF605" w14:textId="77777777">
        <w:tc>
          <w:tcPr>
            <w:tcW w:w="5720" w:type="dxa"/>
            <w:tcMar>
              <w:left w:w="0" w:type="dxa"/>
            </w:tcMar>
          </w:tcPr>
          <w:p w14:paraId="0AE6AE85" w14:textId="77777777" w:rsidR="003E7AAA" w:rsidRDefault="00000000">
            <w:pPr>
              <w:pStyle w:val="p"/>
              <w:numPr>
                <w:ilvl w:val="0"/>
                <w:numId w:val="24"/>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Student Achievement</w:t>
            </w:r>
          </w:p>
        </w:tc>
        <w:tc>
          <w:tcPr>
            <w:tcW w:w="5720" w:type="dxa"/>
            <w:tcMar>
              <w:left w:w="0" w:type="dxa"/>
            </w:tcMar>
          </w:tcPr>
          <w:p w14:paraId="4EC1EBB9" w14:textId="77777777" w:rsidR="003E7AAA" w:rsidRDefault="00000000">
            <w:pPr>
              <w:pStyle w:val="p"/>
              <w:numPr>
                <w:ilvl w:val="0"/>
                <w:numId w:val="25"/>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Public and Private Education Knowledge</w:t>
            </w:r>
          </w:p>
        </w:tc>
      </w:tr>
      <w:tr w:rsidR="003E7AAA" w14:paraId="3467FC0C" w14:textId="77777777">
        <w:tc>
          <w:tcPr>
            <w:tcW w:w="5720" w:type="dxa"/>
            <w:tcMar>
              <w:left w:w="0" w:type="dxa"/>
            </w:tcMar>
          </w:tcPr>
          <w:p w14:paraId="54F6E12D" w14:textId="77777777" w:rsidR="003E7AAA" w:rsidRDefault="00000000">
            <w:pPr>
              <w:pStyle w:val="p"/>
              <w:numPr>
                <w:ilvl w:val="0"/>
                <w:numId w:val="26"/>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Office Meetings</w:t>
            </w:r>
          </w:p>
        </w:tc>
        <w:tc>
          <w:tcPr>
            <w:tcW w:w="5720" w:type="dxa"/>
            <w:tcMar>
              <w:left w:w="0" w:type="dxa"/>
            </w:tcMar>
          </w:tcPr>
          <w:p w14:paraId="1E296081" w14:textId="77777777" w:rsidR="003E7AAA" w:rsidRDefault="00000000">
            <w:pPr>
              <w:pStyle w:val="p"/>
              <w:numPr>
                <w:ilvl w:val="0"/>
                <w:numId w:val="27"/>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Department Administration</w:t>
            </w:r>
          </w:p>
        </w:tc>
      </w:tr>
      <w:tr w:rsidR="003E7AAA" w14:paraId="00D422A2" w14:textId="77777777">
        <w:tc>
          <w:tcPr>
            <w:tcW w:w="5720" w:type="dxa"/>
            <w:tcMar>
              <w:left w:w="0" w:type="dxa"/>
            </w:tcMar>
          </w:tcPr>
          <w:p w14:paraId="143D2145" w14:textId="77777777" w:rsidR="003E7AAA" w:rsidRDefault="00000000">
            <w:pPr>
              <w:pStyle w:val="p"/>
              <w:numPr>
                <w:ilvl w:val="0"/>
                <w:numId w:val="28"/>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Classroom Observation</w:t>
            </w:r>
          </w:p>
        </w:tc>
        <w:tc>
          <w:tcPr>
            <w:tcW w:w="5720" w:type="dxa"/>
            <w:tcMar>
              <w:left w:w="0" w:type="dxa"/>
            </w:tcMar>
          </w:tcPr>
          <w:p w14:paraId="0831FD6E" w14:textId="77777777" w:rsidR="003E7AAA" w:rsidRDefault="00000000">
            <w:pPr>
              <w:pStyle w:val="p"/>
              <w:numPr>
                <w:ilvl w:val="0"/>
                <w:numId w:val="29"/>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Career Development</w:t>
            </w:r>
          </w:p>
        </w:tc>
      </w:tr>
      <w:tr w:rsidR="003E7AAA" w14:paraId="3243DCD4" w14:textId="77777777">
        <w:tc>
          <w:tcPr>
            <w:tcW w:w="5720" w:type="dxa"/>
            <w:tcMar>
              <w:left w:w="0" w:type="dxa"/>
            </w:tcMar>
          </w:tcPr>
          <w:p w14:paraId="654140C5" w14:textId="77777777" w:rsidR="003E7AAA" w:rsidRDefault="00000000">
            <w:pPr>
              <w:pStyle w:val="p"/>
              <w:numPr>
                <w:ilvl w:val="0"/>
                <w:numId w:val="30"/>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Quality Assessments</w:t>
            </w:r>
          </w:p>
        </w:tc>
        <w:tc>
          <w:tcPr>
            <w:tcW w:w="5720" w:type="dxa"/>
            <w:tcMar>
              <w:left w:w="0" w:type="dxa"/>
            </w:tcMar>
          </w:tcPr>
          <w:p w14:paraId="135EADF2" w14:textId="77777777" w:rsidR="003E7AAA" w:rsidRDefault="00000000">
            <w:pPr>
              <w:pStyle w:val="p"/>
              <w:numPr>
                <w:ilvl w:val="0"/>
                <w:numId w:val="31"/>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Common Core Learning Standards</w:t>
            </w:r>
          </w:p>
        </w:tc>
      </w:tr>
      <w:tr w:rsidR="003E7AAA" w14:paraId="62366F49" w14:textId="77777777">
        <w:tc>
          <w:tcPr>
            <w:tcW w:w="5720" w:type="dxa"/>
            <w:tcMar>
              <w:left w:w="0" w:type="dxa"/>
            </w:tcMar>
          </w:tcPr>
          <w:p w14:paraId="707B8887" w14:textId="77777777" w:rsidR="003E7AAA" w:rsidRDefault="00000000">
            <w:pPr>
              <w:pStyle w:val="p"/>
              <w:numPr>
                <w:ilvl w:val="0"/>
                <w:numId w:val="32"/>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Document Coordination</w:t>
            </w:r>
          </w:p>
        </w:tc>
        <w:tc>
          <w:tcPr>
            <w:tcW w:w="5720" w:type="dxa"/>
            <w:tcMar>
              <w:left w:w="0" w:type="dxa"/>
            </w:tcMar>
          </w:tcPr>
          <w:p w14:paraId="4E31A93D" w14:textId="77777777" w:rsidR="003E7AAA" w:rsidRDefault="00000000">
            <w:pPr>
              <w:pStyle w:val="p"/>
              <w:numPr>
                <w:ilvl w:val="0"/>
                <w:numId w:val="33"/>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Classroom Support</w:t>
            </w:r>
          </w:p>
        </w:tc>
      </w:tr>
      <w:tr w:rsidR="003E7AAA" w14:paraId="74788BDA" w14:textId="77777777">
        <w:tc>
          <w:tcPr>
            <w:tcW w:w="5720" w:type="dxa"/>
            <w:tcMar>
              <w:left w:w="0" w:type="dxa"/>
            </w:tcMar>
          </w:tcPr>
          <w:p w14:paraId="5D583376" w14:textId="77777777" w:rsidR="003E7AAA" w:rsidRDefault="00000000">
            <w:pPr>
              <w:pStyle w:val="p"/>
              <w:numPr>
                <w:ilvl w:val="0"/>
                <w:numId w:val="34"/>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Complex Problem-Solving</w:t>
            </w:r>
          </w:p>
        </w:tc>
        <w:tc>
          <w:tcPr>
            <w:tcW w:w="5720" w:type="dxa"/>
            <w:tcMar>
              <w:left w:w="0" w:type="dxa"/>
            </w:tcMar>
          </w:tcPr>
          <w:p w14:paraId="1BBB1DF2" w14:textId="77777777" w:rsidR="003E7AAA" w:rsidRDefault="00000000">
            <w:pPr>
              <w:pStyle w:val="p"/>
              <w:numPr>
                <w:ilvl w:val="0"/>
                <w:numId w:val="35"/>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Student Teaching Supervision</w:t>
            </w:r>
          </w:p>
        </w:tc>
      </w:tr>
      <w:tr w:rsidR="003E7AAA" w14:paraId="3BE0AC73" w14:textId="77777777">
        <w:tc>
          <w:tcPr>
            <w:tcW w:w="5720" w:type="dxa"/>
            <w:tcMar>
              <w:left w:w="0" w:type="dxa"/>
            </w:tcMar>
          </w:tcPr>
          <w:p w14:paraId="4F9A1A36" w14:textId="77777777" w:rsidR="003E7AAA" w:rsidRDefault="00000000">
            <w:pPr>
              <w:pStyle w:val="p"/>
              <w:numPr>
                <w:ilvl w:val="0"/>
                <w:numId w:val="36"/>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Management Support</w:t>
            </w:r>
          </w:p>
        </w:tc>
        <w:tc>
          <w:tcPr>
            <w:tcW w:w="5720" w:type="dxa"/>
            <w:tcMar>
              <w:left w:w="0" w:type="dxa"/>
            </w:tcMar>
          </w:tcPr>
          <w:p w14:paraId="65EC78BC" w14:textId="77777777" w:rsidR="003E7AAA" w:rsidRDefault="00000000">
            <w:pPr>
              <w:pStyle w:val="p"/>
              <w:numPr>
                <w:ilvl w:val="0"/>
                <w:numId w:val="37"/>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Compassionate Care</w:t>
            </w:r>
          </w:p>
        </w:tc>
      </w:tr>
      <w:tr w:rsidR="003E7AAA" w14:paraId="6DE48102" w14:textId="77777777">
        <w:tc>
          <w:tcPr>
            <w:tcW w:w="5720" w:type="dxa"/>
            <w:tcMar>
              <w:left w:w="0" w:type="dxa"/>
            </w:tcMar>
          </w:tcPr>
          <w:p w14:paraId="35447DB0" w14:textId="77777777" w:rsidR="003E7AAA" w:rsidRDefault="00000000">
            <w:pPr>
              <w:pStyle w:val="p"/>
              <w:numPr>
                <w:ilvl w:val="0"/>
                <w:numId w:val="38"/>
              </w:numPr>
              <w:tabs>
                <w:tab w:val="left" w:pos="260"/>
              </w:tabs>
              <w:spacing w:before="60" w:after="6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Educational Settings</w:t>
            </w:r>
          </w:p>
        </w:tc>
        <w:tc>
          <w:tcPr>
            <w:tcW w:w="5720" w:type="dxa"/>
            <w:tcMar>
              <w:left w:w="0" w:type="dxa"/>
            </w:tcMar>
          </w:tcPr>
          <w:p w14:paraId="1F968E79" w14:textId="77777777" w:rsidR="003E7AAA" w:rsidRDefault="00000000">
            <w:pPr>
              <w:pStyle w:val="p"/>
              <w:numPr>
                <w:ilvl w:val="0"/>
                <w:numId w:val="39"/>
              </w:numPr>
              <w:tabs>
                <w:tab w:val="left" w:pos="260"/>
              </w:tabs>
              <w:spacing w:before="60" w:after="40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Classroom Management Techniques</w:t>
            </w:r>
          </w:p>
        </w:tc>
      </w:tr>
    </w:tbl>
    <w:p w14:paraId="2385FAB0" w14:textId="4B34B8DD" w:rsidR="003E7AAA" w:rsidRDefault="00000000" w:rsidP="00561FA9">
      <w:pPr>
        <w:pStyle w:val="documentskn-mlo4heading"/>
        <w:spacing w:line="360" w:lineRule="exact"/>
        <w:rPr>
          <w:rFonts w:ascii="Open Sans" w:eastAsia="Open Sans" w:hAnsi="Open Sans" w:cs="Open Sans"/>
          <w:color w:val="050505"/>
          <w:sz w:val="20"/>
          <w:szCs w:val="20"/>
        </w:rPr>
      </w:pPr>
      <w:r>
        <w:rPr>
          <w:rStyle w:val="documentheadingpadding"/>
          <w:color w:val="FFFFFF"/>
          <w:shd w:val="clear" w:color="auto" w:fill="369C87"/>
        </w:rPr>
        <w:t>   </w:t>
      </w:r>
      <w:r>
        <w:rPr>
          <w:rStyle w:val="span"/>
          <w:rFonts w:ascii="Abel" w:eastAsia="Abel" w:hAnsi="Abel" w:cs="Abel"/>
          <w:color w:val="FFFFFF"/>
          <w:sz w:val="28"/>
          <w:szCs w:val="28"/>
          <w:shd w:val="clear" w:color="auto" w:fill="369C87"/>
        </w:rPr>
        <w:t>certifications</w:t>
      </w:r>
      <w:r>
        <w:rPr>
          <w:rStyle w:val="documentheadingpadding"/>
          <w:color w:val="FFFFFF"/>
          <w:shd w:val="clear" w:color="auto" w:fill="369C87"/>
        </w:rPr>
        <w:t>   </w:t>
      </w:r>
      <w:r>
        <w:rPr>
          <w:rFonts w:ascii="Open Sans" w:eastAsia="Open Sans" w:hAnsi="Open Sans" w:cs="Open Sans"/>
          <w:noProof/>
          <w:color w:val="050505"/>
          <w:sz w:val="20"/>
          <w:szCs w:val="20"/>
        </w:rPr>
        <w:drawing>
          <wp:anchor distT="0" distB="0" distL="114300" distR="114300" simplePos="0" relativeHeight="251664384" behindDoc="1" locked="0" layoutInCell="1" allowOverlap="1" wp14:anchorId="140FA55E" wp14:editId="3747D2E7">
            <wp:simplePos x="0" y="0"/>
            <wp:positionH relativeFrom="column">
              <wp:posOffset>0</wp:posOffset>
            </wp:positionH>
            <wp:positionV relativeFrom="paragraph">
              <wp:posOffset>222250</wp:posOffset>
            </wp:positionV>
            <wp:extent cx="7239000" cy="25400"/>
            <wp:effectExtent l="0" t="0" r="0" b="0"/>
            <wp:wrapNone/>
            <wp:docPr id="100013" name="Picture 100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3" name=""/>
                    <pic:cNvPicPr>
                      <a:picLocks/>
                    </pic:cNvPicPr>
                  </pic:nvPicPr>
                  <pic:blipFill>
                    <a:blip r:embed="rId6"/>
                    <a:stretch>
                      <a:fillRect/>
                    </a:stretch>
                  </pic:blipFill>
                  <pic:spPr>
                    <a:xfrm>
                      <a:off x="0" y="0"/>
                      <a:ext cx="7239000" cy="25400"/>
                    </a:xfrm>
                    <a:prstGeom prst="rect">
                      <a:avLst/>
                    </a:prstGeom>
                  </pic:spPr>
                </pic:pic>
              </a:graphicData>
            </a:graphic>
          </wp:anchor>
        </w:drawing>
      </w:r>
      <w:r w:rsidR="00561FA9">
        <w:rPr>
          <w:rStyle w:val="documentheadingpadding"/>
          <w:color w:val="FFFFFF"/>
          <w:shd w:val="clear" w:color="auto" w:fill="369C87"/>
        </w:rPr>
        <w:t xml:space="preserve"> </w:t>
      </w:r>
    </w:p>
    <w:tbl>
      <w:tblPr>
        <w:tblW w:w="11440" w:type="dxa"/>
        <w:tblLook w:val="04A0" w:firstRow="1" w:lastRow="0" w:firstColumn="1" w:lastColumn="0" w:noHBand="0" w:noVBand="1"/>
      </w:tblPr>
      <w:tblGrid>
        <w:gridCol w:w="5720"/>
        <w:gridCol w:w="5720"/>
      </w:tblGrid>
      <w:tr w:rsidR="003E7AAA" w14:paraId="75153E1D" w14:textId="77777777">
        <w:tc>
          <w:tcPr>
            <w:tcW w:w="5720" w:type="dxa"/>
            <w:tcMar>
              <w:left w:w="0" w:type="dxa"/>
            </w:tcMar>
          </w:tcPr>
          <w:p w14:paraId="65EF06FB" w14:textId="77777777" w:rsidR="003E7AAA" w:rsidRDefault="00000000">
            <w:pPr>
              <w:pStyle w:val="p"/>
              <w:numPr>
                <w:ilvl w:val="0"/>
                <w:numId w:val="40"/>
              </w:numPr>
              <w:tabs>
                <w:tab w:val="left" w:pos="260"/>
              </w:tabs>
              <w:spacing w:before="60" w:after="400" w:line="280" w:lineRule="atLeast"/>
              <w:ind w:left="260" w:hanging="260"/>
              <w:rPr>
                <w:rFonts w:ascii="Open Sans" w:eastAsia="Open Sans" w:hAnsi="Open Sans" w:cs="Open Sans"/>
                <w:color w:val="050505"/>
                <w:sz w:val="20"/>
                <w:szCs w:val="20"/>
              </w:rPr>
            </w:pPr>
            <w:r>
              <w:rPr>
                <w:rFonts w:ascii="Open Sans" w:eastAsia="Open Sans" w:hAnsi="Open Sans" w:cs="Open Sans"/>
                <w:color w:val="050505"/>
                <w:sz w:val="20"/>
                <w:szCs w:val="20"/>
              </w:rPr>
              <w:t>Florida Temporary Teaching License K-12</w:t>
            </w:r>
          </w:p>
        </w:tc>
        <w:tc>
          <w:tcPr>
            <w:tcW w:w="5720" w:type="dxa"/>
          </w:tcPr>
          <w:p w14:paraId="1DEBAB3E" w14:textId="77777777" w:rsidR="003E7AAA" w:rsidRDefault="003E7AAA"/>
        </w:tc>
      </w:tr>
    </w:tbl>
    <w:p w14:paraId="4AFCE182" w14:textId="77777777" w:rsidR="003E7AAA" w:rsidRDefault="003E7AAA" w:rsidP="00561FA9"/>
    <w:sectPr w:rsidR="003E7AAA">
      <w:pgSz w:w="12240" w:h="15840"/>
      <w:pgMar w:top="400" w:right="400" w:bottom="40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el">
    <w:charset w:val="00"/>
    <w:family w:val="auto"/>
    <w:pitch w:val="variable"/>
    <w:sig w:usb0="00000003" w:usb1="00000000" w:usb2="00000000" w:usb3="00000000" w:csb0="00000001" w:csb1="00000000"/>
    <w:embedRegular r:id="rId1" w:fontKey="{E41B2936-C021-48CE-AEAB-F6A8D98C7546}"/>
  </w:font>
  <w:font w:name="Arial">
    <w:panose1 w:val="020B0604020202020204"/>
    <w:charset w:val="A2"/>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embedRegular r:id="rId2" w:fontKey="{8ACA99D1-9E21-4568-81A6-5BAC36732C66}"/>
    <w:embedBold r:id="rId3" w:fontKey="{55F1C00F-D4D8-4948-9D0C-04667BA1EB91}"/>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BEA8520">
      <w:start w:val="1"/>
      <w:numFmt w:val="bullet"/>
      <w:lvlText w:val=""/>
      <w:lvlJc w:val="left"/>
      <w:pPr>
        <w:ind w:left="720" w:hanging="360"/>
      </w:pPr>
      <w:rPr>
        <w:rFonts w:ascii="Symbol" w:hAnsi="Symbol"/>
      </w:rPr>
    </w:lvl>
    <w:lvl w:ilvl="1" w:tplc="9B686C6E">
      <w:start w:val="1"/>
      <w:numFmt w:val="bullet"/>
      <w:lvlText w:val="o"/>
      <w:lvlJc w:val="left"/>
      <w:pPr>
        <w:tabs>
          <w:tab w:val="num" w:pos="1440"/>
        </w:tabs>
        <w:ind w:left="1440" w:hanging="360"/>
      </w:pPr>
      <w:rPr>
        <w:rFonts w:ascii="Courier New" w:hAnsi="Courier New"/>
      </w:rPr>
    </w:lvl>
    <w:lvl w:ilvl="2" w:tplc="41FCC958">
      <w:start w:val="1"/>
      <w:numFmt w:val="bullet"/>
      <w:lvlText w:val=""/>
      <w:lvlJc w:val="left"/>
      <w:pPr>
        <w:tabs>
          <w:tab w:val="num" w:pos="2160"/>
        </w:tabs>
        <w:ind w:left="2160" w:hanging="360"/>
      </w:pPr>
      <w:rPr>
        <w:rFonts w:ascii="Wingdings" w:hAnsi="Wingdings"/>
      </w:rPr>
    </w:lvl>
    <w:lvl w:ilvl="3" w:tplc="AACCC92A">
      <w:start w:val="1"/>
      <w:numFmt w:val="bullet"/>
      <w:lvlText w:val=""/>
      <w:lvlJc w:val="left"/>
      <w:pPr>
        <w:tabs>
          <w:tab w:val="num" w:pos="2880"/>
        </w:tabs>
        <w:ind w:left="2880" w:hanging="360"/>
      </w:pPr>
      <w:rPr>
        <w:rFonts w:ascii="Symbol" w:hAnsi="Symbol"/>
      </w:rPr>
    </w:lvl>
    <w:lvl w:ilvl="4" w:tplc="D34A4F0A">
      <w:start w:val="1"/>
      <w:numFmt w:val="bullet"/>
      <w:lvlText w:val="o"/>
      <w:lvlJc w:val="left"/>
      <w:pPr>
        <w:tabs>
          <w:tab w:val="num" w:pos="3600"/>
        </w:tabs>
        <w:ind w:left="3600" w:hanging="360"/>
      </w:pPr>
      <w:rPr>
        <w:rFonts w:ascii="Courier New" w:hAnsi="Courier New"/>
      </w:rPr>
    </w:lvl>
    <w:lvl w:ilvl="5" w:tplc="C3EA7B08">
      <w:start w:val="1"/>
      <w:numFmt w:val="bullet"/>
      <w:lvlText w:val=""/>
      <w:lvlJc w:val="left"/>
      <w:pPr>
        <w:tabs>
          <w:tab w:val="num" w:pos="4320"/>
        </w:tabs>
        <w:ind w:left="4320" w:hanging="360"/>
      </w:pPr>
      <w:rPr>
        <w:rFonts w:ascii="Wingdings" w:hAnsi="Wingdings"/>
      </w:rPr>
    </w:lvl>
    <w:lvl w:ilvl="6" w:tplc="4C441BA8">
      <w:start w:val="1"/>
      <w:numFmt w:val="bullet"/>
      <w:lvlText w:val=""/>
      <w:lvlJc w:val="left"/>
      <w:pPr>
        <w:tabs>
          <w:tab w:val="num" w:pos="5040"/>
        </w:tabs>
        <w:ind w:left="5040" w:hanging="360"/>
      </w:pPr>
      <w:rPr>
        <w:rFonts w:ascii="Symbol" w:hAnsi="Symbol"/>
      </w:rPr>
    </w:lvl>
    <w:lvl w:ilvl="7" w:tplc="74F451D0">
      <w:start w:val="1"/>
      <w:numFmt w:val="bullet"/>
      <w:lvlText w:val="o"/>
      <w:lvlJc w:val="left"/>
      <w:pPr>
        <w:tabs>
          <w:tab w:val="num" w:pos="5760"/>
        </w:tabs>
        <w:ind w:left="5760" w:hanging="360"/>
      </w:pPr>
      <w:rPr>
        <w:rFonts w:ascii="Courier New" w:hAnsi="Courier New"/>
      </w:rPr>
    </w:lvl>
    <w:lvl w:ilvl="8" w:tplc="FD2AFB0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636A224">
      <w:start w:val="1"/>
      <w:numFmt w:val="bullet"/>
      <w:lvlText w:val=""/>
      <w:lvlJc w:val="left"/>
      <w:pPr>
        <w:ind w:left="720" w:hanging="360"/>
      </w:pPr>
      <w:rPr>
        <w:rFonts w:ascii="Symbol" w:hAnsi="Symbol"/>
      </w:rPr>
    </w:lvl>
    <w:lvl w:ilvl="1" w:tplc="BEC4EE96">
      <w:start w:val="1"/>
      <w:numFmt w:val="bullet"/>
      <w:lvlText w:val="o"/>
      <w:lvlJc w:val="left"/>
      <w:pPr>
        <w:tabs>
          <w:tab w:val="num" w:pos="1440"/>
        </w:tabs>
        <w:ind w:left="1440" w:hanging="360"/>
      </w:pPr>
      <w:rPr>
        <w:rFonts w:ascii="Courier New" w:hAnsi="Courier New"/>
      </w:rPr>
    </w:lvl>
    <w:lvl w:ilvl="2" w:tplc="96F0F61E">
      <w:start w:val="1"/>
      <w:numFmt w:val="bullet"/>
      <w:lvlText w:val=""/>
      <w:lvlJc w:val="left"/>
      <w:pPr>
        <w:tabs>
          <w:tab w:val="num" w:pos="2160"/>
        </w:tabs>
        <w:ind w:left="2160" w:hanging="360"/>
      </w:pPr>
      <w:rPr>
        <w:rFonts w:ascii="Wingdings" w:hAnsi="Wingdings"/>
      </w:rPr>
    </w:lvl>
    <w:lvl w:ilvl="3" w:tplc="98AA5CAE">
      <w:start w:val="1"/>
      <w:numFmt w:val="bullet"/>
      <w:lvlText w:val=""/>
      <w:lvlJc w:val="left"/>
      <w:pPr>
        <w:tabs>
          <w:tab w:val="num" w:pos="2880"/>
        </w:tabs>
        <w:ind w:left="2880" w:hanging="360"/>
      </w:pPr>
      <w:rPr>
        <w:rFonts w:ascii="Symbol" w:hAnsi="Symbol"/>
      </w:rPr>
    </w:lvl>
    <w:lvl w:ilvl="4" w:tplc="065EC58A">
      <w:start w:val="1"/>
      <w:numFmt w:val="bullet"/>
      <w:lvlText w:val="o"/>
      <w:lvlJc w:val="left"/>
      <w:pPr>
        <w:tabs>
          <w:tab w:val="num" w:pos="3600"/>
        </w:tabs>
        <w:ind w:left="3600" w:hanging="360"/>
      </w:pPr>
      <w:rPr>
        <w:rFonts w:ascii="Courier New" w:hAnsi="Courier New"/>
      </w:rPr>
    </w:lvl>
    <w:lvl w:ilvl="5" w:tplc="DC3C9CDC">
      <w:start w:val="1"/>
      <w:numFmt w:val="bullet"/>
      <w:lvlText w:val=""/>
      <w:lvlJc w:val="left"/>
      <w:pPr>
        <w:tabs>
          <w:tab w:val="num" w:pos="4320"/>
        </w:tabs>
        <w:ind w:left="4320" w:hanging="360"/>
      </w:pPr>
      <w:rPr>
        <w:rFonts w:ascii="Wingdings" w:hAnsi="Wingdings"/>
      </w:rPr>
    </w:lvl>
    <w:lvl w:ilvl="6" w:tplc="132241A0">
      <w:start w:val="1"/>
      <w:numFmt w:val="bullet"/>
      <w:lvlText w:val=""/>
      <w:lvlJc w:val="left"/>
      <w:pPr>
        <w:tabs>
          <w:tab w:val="num" w:pos="5040"/>
        </w:tabs>
        <w:ind w:left="5040" w:hanging="360"/>
      </w:pPr>
      <w:rPr>
        <w:rFonts w:ascii="Symbol" w:hAnsi="Symbol"/>
      </w:rPr>
    </w:lvl>
    <w:lvl w:ilvl="7" w:tplc="E54078D6">
      <w:start w:val="1"/>
      <w:numFmt w:val="bullet"/>
      <w:lvlText w:val="o"/>
      <w:lvlJc w:val="left"/>
      <w:pPr>
        <w:tabs>
          <w:tab w:val="num" w:pos="5760"/>
        </w:tabs>
        <w:ind w:left="5760" w:hanging="360"/>
      </w:pPr>
      <w:rPr>
        <w:rFonts w:ascii="Courier New" w:hAnsi="Courier New"/>
      </w:rPr>
    </w:lvl>
    <w:lvl w:ilvl="8" w:tplc="39BEA25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10A751C">
      <w:start w:val="1"/>
      <w:numFmt w:val="bullet"/>
      <w:lvlText w:val=""/>
      <w:lvlJc w:val="left"/>
      <w:pPr>
        <w:ind w:left="720" w:hanging="360"/>
      </w:pPr>
      <w:rPr>
        <w:rFonts w:ascii="Symbol" w:hAnsi="Symbol"/>
      </w:rPr>
    </w:lvl>
    <w:lvl w:ilvl="1" w:tplc="2D0EEC94">
      <w:start w:val="1"/>
      <w:numFmt w:val="bullet"/>
      <w:lvlText w:val="o"/>
      <w:lvlJc w:val="left"/>
      <w:pPr>
        <w:tabs>
          <w:tab w:val="num" w:pos="1440"/>
        </w:tabs>
        <w:ind w:left="1440" w:hanging="360"/>
      </w:pPr>
      <w:rPr>
        <w:rFonts w:ascii="Courier New" w:hAnsi="Courier New"/>
      </w:rPr>
    </w:lvl>
    <w:lvl w:ilvl="2" w:tplc="ACF00574">
      <w:start w:val="1"/>
      <w:numFmt w:val="bullet"/>
      <w:lvlText w:val=""/>
      <w:lvlJc w:val="left"/>
      <w:pPr>
        <w:tabs>
          <w:tab w:val="num" w:pos="2160"/>
        </w:tabs>
        <w:ind w:left="2160" w:hanging="360"/>
      </w:pPr>
      <w:rPr>
        <w:rFonts w:ascii="Wingdings" w:hAnsi="Wingdings"/>
      </w:rPr>
    </w:lvl>
    <w:lvl w:ilvl="3" w:tplc="8F040B28">
      <w:start w:val="1"/>
      <w:numFmt w:val="bullet"/>
      <w:lvlText w:val=""/>
      <w:lvlJc w:val="left"/>
      <w:pPr>
        <w:tabs>
          <w:tab w:val="num" w:pos="2880"/>
        </w:tabs>
        <w:ind w:left="2880" w:hanging="360"/>
      </w:pPr>
      <w:rPr>
        <w:rFonts w:ascii="Symbol" w:hAnsi="Symbol"/>
      </w:rPr>
    </w:lvl>
    <w:lvl w:ilvl="4" w:tplc="40768410">
      <w:start w:val="1"/>
      <w:numFmt w:val="bullet"/>
      <w:lvlText w:val="o"/>
      <w:lvlJc w:val="left"/>
      <w:pPr>
        <w:tabs>
          <w:tab w:val="num" w:pos="3600"/>
        </w:tabs>
        <w:ind w:left="3600" w:hanging="360"/>
      </w:pPr>
      <w:rPr>
        <w:rFonts w:ascii="Courier New" w:hAnsi="Courier New"/>
      </w:rPr>
    </w:lvl>
    <w:lvl w:ilvl="5" w:tplc="E7507ABC">
      <w:start w:val="1"/>
      <w:numFmt w:val="bullet"/>
      <w:lvlText w:val=""/>
      <w:lvlJc w:val="left"/>
      <w:pPr>
        <w:tabs>
          <w:tab w:val="num" w:pos="4320"/>
        </w:tabs>
        <w:ind w:left="4320" w:hanging="360"/>
      </w:pPr>
      <w:rPr>
        <w:rFonts w:ascii="Wingdings" w:hAnsi="Wingdings"/>
      </w:rPr>
    </w:lvl>
    <w:lvl w:ilvl="6" w:tplc="19BA3574">
      <w:start w:val="1"/>
      <w:numFmt w:val="bullet"/>
      <w:lvlText w:val=""/>
      <w:lvlJc w:val="left"/>
      <w:pPr>
        <w:tabs>
          <w:tab w:val="num" w:pos="5040"/>
        </w:tabs>
        <w:ind w:left="5040" w:hanging="360"/>
      </w:pPr>
      <w:rPr>
        <w:rFonts w:ascii="Symbol" w:hAnsi="Symbol"/>
      </w:rPr>
    </w:lvl>
    <w:lvl w:ilvl="7" w:tplc="E96EA3C8">
      <w:start w:val="1"/>
      <w:numFmt w:val="bullet"/>
      <w:lvlText w:val="o"/>
      <w:lvlJc w:val="left"/>
      <w:pPr>
        <w:tabs>
          <w:tab w:val="num" w:pos="5760"/>
        </w:tabs>
        <w:ind w:left="5760" w:hanging="360"/>
      </w:pPr>
      <w:rPr>
        <w:rFonts w:ascii="Courier New" w:hAnsi="Courier New"/>
      </w:rPr>
    </w:lvl>
    <w:lvl w:ilvl="8" w:tplc="CF36E7A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68C26AC">
      <w:start w:val="1"/>
      <w:numFmt w:val="bullet"/>
      <w:lvlText w:val=""/>
      <w:lvlJc w:val="left"/>
      <w:pPr>
        <w:ind w:left="720" w:hanging="360"/>
      </w:pPr>
      <w:rPr>
        <w:rFonts w:ascii="Symbol" w:hAnsi="Symbol"/>
      </w:rPr>
    </w:lvl>
    <w:lvl w:ilvl="1" w:tplc="103647B2">
      <w:start w:val="1"/>
      <w:numFmt w:val="bullet"/>
      <w:lvlText w:val="o"/>
      <w:lvlJc w:val="left"/>
      <w:pPr>
        <w:tabs>
          <w:tab w:val="num" w:pos="1440"/>
        </w:tabs>
        <w:ind w:left="1440" w:hanging="360"/>
      </w:pPr>
      <w:rPr>
        <w:rFonts w:ascii="Courier New" w:hAnsi="Courier New"/>
      </w:rPr>
    </w:lvl>
    <w:lvl w:ilvl="2" w:tplc="D2128124">
      <w:start w:val="1"/>
      <w:numFmt w:val="bullet"/>
      <w:lvlText w:val=""/>
      <w:lvlJc w:val="left"/>
      <w:pPr>
        <w:tabs>
          <w:tab w:val="num" w:pos="2160"/>
        </w:tabs>
        <w:ind w:left="2160" w:hanging="360"/>
      </w:pPr>
      <w:rPr>
        <w:rFonts w:ascii="Wingdings" w:hAnsi="Wingdings"/>
      </w:rPr>
    </w:lvl>
    <w:lvl w:ilvl="3" w:tplc="B360FE5A">
      <w:start w:val="1"/>
      <w:numFmt w:val="bullet"/>
      <w:lvlText w:val=""/>
      <w:lvlJc w:val="left"/>
      <w:pPr>
        <w:tabs>
          <w:tab w:val="num" w:pos="2880"/>
        </w:tabs>
        <w:ind w:left="2880" w:hanging="360"/>
      </w:pPr>
      <w:rPr>
        <w:rFonts w:ascii="Symbol" w:hAnsi="Symbol"/>
      </w:rPr>
    </w:lvl>
    <w:lvl w:ilvl="4" w:tplc="456212D4">
      <w:start w:val="1"/>
      <w:numFmt w:val="bullet"/>
      <w:lvlText w:val="o"/>
      <w:lvlJc w:val="left"/>
      <w:pPr>
        <w:tabs>
          <w:tab w:val="num" w:pos="3600"/>
        </w:tabs>
        <w:ind w:left="3600" w:hanging="360"/>
      </w:pPr>
      <w:rPr>
        <w:rFonts w:ascii="Courier New" w:hAnsi="Courier New"/>
      </w:rPr>
    </w:lvl>
    <w:lvl w:ilvl="5" w:tplc="927040CA">
      <w:start w:val="1"/>
      <w:numFmt w:val="bullet"/>
      <w:lvlText w:val=""/>
      <w:lvlJc w:val="left"/>
      <w:pPr>
        <w:tabs>
          <w:tab w:val="num" w:pos="4320"/>
        </w:tabs>
        <w:ind w:left="4320" w:hanging="360"/>
      </w:pPr>
      <w:rPr>
        <w:rFonts w:ascii="Wingdings" w:hAnsi="Wingdings"/>
      </w:rPr>
    </w:lvl>
    <w:lvl w:ilvl="6" w:tplc="142C3354">
      <w:start w:val="1"/>
      <w:numFmt w:val="bullet"/>
      <w:lvlText w:val=""/>
      <w:lvlJc w:val="left"/>
      <w:pPr>
        <w:tabs>
          <w:tab w:val="num" w:pos="5040"/>
        </w:tabs>
        <w:ind w:left="5040" w:hanging="360"/>
      </w:pPr>
      <w:rPr>
        <w:rFonts w:ascii="Symbol" w:hAnsi="Symbol"/>
      </w:rPr>
    </w:lvl>
    <w:lvl w:ilvl="7" w:tplc="8C7A91F0">
      <w:start w:val="1"/>
      <w:numFmt w:val="bullet"/>
      <w:lvlText w:val="o"/>
      <w:lvlJc w:val="left"/>
      <w:pPr>
        <w:tabs>
          <w:tab w:val="num" w:pos="5760"/>
        </w:tabs>
        <w:ind w:left="5760" w:hanging="360"/>
      </w:pPr>
      <w:rPr>
        <w:rFonts w:ascii="Courier New" w:hAnsi="Courier New"/>
      </w:rPr>
    </w:lvl>
    <w:lvl w:ilvl="8" w:tplc="0F9C429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3F865DCA">
      <w:start w:val="1"/>
      <w:numFmt w:val="bullet"/>
      <w:lvlText w:val=""/>
      <w:lvlJc w:val="left"/>
      <w:pPr>
        <w:ind w:left="720" w:hanging="360"/>
      </w:pPr>
      <w:rPr>
        <w:rFonts w:ascii="Symbol" w:hAnsi="Symbol"/>
      </w:rPr>
    </w:lvl>
    <w:lvl w:ilvl="1" w:tplc="AAA027D8">
      <w:start w:val="1"/>
      <w:numFmt w:val="bullet"/>
      <w:lvlText w:val="o"/>
      <w:lvlJc w:val="left"/>
      <w:pPr>
        <w:tabs>
          <w:tab w:val="num" w:pos="1440"/>
        </w:tabs>
        <w:ind w:left="1440" w:hanging="360"/>
      </w:pPr>
      <w:rPr>
        <w:rFonts w:ascii="Courier New" w:hAnsi="Courier New"/>
      </w:rPr>
    </w:lvl>
    <w:lvl w:ilvl="2" w:tplc="E5744644">
      <w:start w:val="1"/>
      <w:numFmt w:val="bullet"/>
      <w:lvlText w:val=""/>
      <w:lvlJc w:val="left"/>
      <w:pPr>
        <w:tabs>
          <w:tab w:val="num" w:pos="2160"/>
        </w:tabs>
        <w:ind w:left="2160" w:hanging="360"/>
      </w:pPr>
      <w:rPr>
        <w:rFonts w:ascii="Wingdings" w:hAnsi="Wingdings"/>
      </w:rPr>
    </w:lvl>
    <w:lvl w:ilvl="3" w:tplc="1D9C6C4C">
      <w:start w:val="1"/>
      <w:numFmt w:val="bullet"/>
      <w:lvlText w:val=""/>
      <w:lvlJc w:val="left"/>
      <w:pPr>
        <w:tabs>
          <w:tab w:val="num" w:pos="2880"/>
        </w:tabs>
        <w:ind w:left="2880" w:hanging="360"/>
      </w:pPr>
      <w:rPr>
        <w:rFonts w:ascii="Symbol" w:hAnsi="Symbol"/>
      </w:rPr>
    </w:lvl>
    <w:lvl w:ilvl="4" w:tplc="3C96B9EC">
      <w:start w:val="1"/>
      <w:numFmt w:val="bullet"/>
      <w:lvlText w:val="o"/>
      <w:lvlJc w:val="left"/>
      <w:pPr>
        <w:tabs>
          <w:tab w:val="num" w:pos="3600"/>
        </w:tabs>
        <w:ind w:left="3600" w:hanging="360"/>
      </w:pPr>
      <w:rPr>
        <w:rFonts w:ascii="Courier New" w:hAnsi="Courier New"/>
      </w:rPr>
    </w:lvl>
    <w:lvl w:ilvl="5" w:tplc="1B726C50">
      <w:start w:val="1"/>
      <w:numFmt w:val="bullet"/>
      <w:lvlText w:val=""/>
      <w:lvlJc w:val="left"/>
      <w:pPr>
        <w:tabs>
          <w:tab w:val="num" w:pos="4320"/>
        </w:tabs>
        <w:ind w:left="4320" w:hanging="360"/>
      </w:pPr>
      <w:rPr>
        <w:rFonts w:ascii="Wingdings" w:hAnsi="Wingdings"/>
      </w:rPr>
    </w:lvl>
    <w:lvl w:ilvl="6" w:tplc="9D0ECDE6">
      <w:start w:val="1"/>
      <w:numFmt w:val="bullet"/>
      <w:lvlText w:val=""/>
      <w:lvlJc w:val="left"/>
      <w:pPr>
        <w:tabs>
          <w:tab w:val="num" w:pos="5040"/>
        </w:tabs>
        <w:ind w:left="5040" w:hanging="360"/>
      </w:pPr>
      <w:rPr>
        <w:rFonts w:ascii="Symbol" w:hAnsi="Symbol"/>
      </w:rPr>
    </w:lvl>
    <w:lvl w:ilvl="7" w:tplc="AA7A8960">
      <w:start w:val="1"/>
      <w:numFmt w:val="bullet"/>
      <w:lvlText w:val="o"/>
      <w:lvlJc w:val="left"/>
      <w:pPr>
        <w:tabs>
          <w:tab w:val="num" w:pos="5760"/>
        </w:tabs>
        <w:ind w:left="5760" w:hanging="360"/>
      </w:pPr>
      <w:rPr>
        <w:rFonts w:ascii="Courier New" w:hAnsi="Courier New"/>
      </w:rPr>
    </w:lvl>
    <w:lvl w:ilvl="8" w:tplc="BE12738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E723A9C">
      <w:start w:val="1"/>
      <w:numFmt w:val="bullet"/>
      <w:lvlText w:val=""/>
      <w:lvlJc w:val="left"/>
      <w:pPr>
        <w:ind w:left="720" w:hanging="360"/>
      </w:pPr>
      <w:rPr>
        <w:rFonts w:ascii="Symbol" w:hAnsi="Symbol"/>
      </w:rPr>
    </w:lvl>
    <w:lvl w:ilvl="1" w:tplc="CF7C6CA0">
      <w:start w:val="1"/>
      <w:numFmt w:val="bullet"/>
      <w:lvlText w:val="o"/>
      <w:lvlJc w:val="left"/>
      <w:pPr>
        <w:tabs>
          <w:tab w:val="num" w:pos="1440"/>
        </w:tabs>
        <w:ind w:left="1440" w:hanging="360"/>
      </w:pPr>
      <w:rPr>
        <w:rFonts w:ascii="Courier New" w:hAnsi="Courier New"/>
      </w:rPr>
    </w:lvl>
    <w:lvl w:ilvl="2" w:tplc="D18C76DA">
      <w:start w:val="1"/>
      <w:numFmt w:val="bullet"/>
      <w:lvlText w:val=""/>
      <w:lvlJc w:val="left"/>
      <w:pPr>
        <w:tabs>
          <w:tab w:val="num" w:pos="2160"/>
        </w:tabs>
        <w:ind w:left="2160" w:hanging="360"/>
      </w:pPr>
      <w:rPr>
        <w:rFonts w:ascii="Wingdings" w:hAnsi="Wingdings"/>
      </w:rPr>
    </w:lvl>
    <w:lvl w:ilvl="3" w:tplc="2CFE73E4">
      <w:start w:val="1"/>
      <w:numFmt w:val="bullet"/>
      <w:lvlText w:val=""/>
      <w:lvlJc w:val="left"/>
      <w:pPr>
        <w:tabs>
          <w:tab w:val="num" w:pos="2880"/>
        </w:tabs>
        <w:ind w:left="2880" w:hanging="360"/>
      </w:pPr>
      <w:rPr>
        <w:rFonts w:ascii="Symbol" w:hAnsi="Symbol"/>
      </w:rPr>
    </w:lvl>
    <w:lvl w:ilvl="4" w:tplc="6534D86E">
      <w:start w:val="1"/>
      <w:numFmt w:val="bullet"/>
      <w:lvlText w:val="o"/>
      <w:lvlJc w:val="left"/>
      <w:pPr>
        <w:tabs>
          <w:tab w:val="num" w:pos="3600"/>
        </w:tabs>
        <w:ind w:left="3600" w:hanging="360"/>
      </w:pPr>
      <w:rPr>
        <w:rFonts w:ascii="Courier New" w:hAnsi="Courier New"/>
      </w:rPr>
    </w:lvl>
    <w:lvl w:ilvl="5" w:tplc="9E6C3C5C">
      <w:start w:val="1"/>
      <w:numFmt w:val="bullet"/>
      <w:lvlText w:val=""/>
      <w:lvlJc w:val="left"/>
      <w:pPr>
        <w:tabs>
          <w:tab w:val="num" w:pos="4320"/>
        </w:tabs>
        <w:ind w:left="4320" w:hanging="360"/>
      </w:pPr>
      <w:rPr>
        <w:rFonts w:ascii="Wingdings" w:hAnsi="Wingdings"/>
      </w:rPr>
    </w:lvl>
    <w:lvl w:ilvl="6" w:tplc="F9445748">
      <w:start w:val="1"/>
      <w:numFmt w:val="bullet"/>
      <w:lvlText w:val=""/>
      <w:lvlJc w:val="left"/>
      <w:pPr>
        <w:tabs>
          <w:tab w:val="num" w:pos="5040"/>
        </w:tabs>
        <w:ind w:left="5040" w:hanging="360"/>
      </w:pPr>
      <w:rPr>
        <w:rFonts w:ascii="Symbol" w:hAnsi="Symbol"/>
      </w:rPr>
    </w:lvl>
    <w:lvl w:ilvl="7" w:tplc="D55E2FA8">
      <w:start w:val="1"/>
      <w:numFmt w:val="bullet"/>
      <w:lvlText w:val="o"/>
      <w:lvlJc w:val="left"/>
      <w:pPr>
        <w:tabs>
          <w:tab w:val="num" w:pos="5760"/>
        </w:tabs>
        <w:ind w:left="5760" w:hanging="360"/>
      </w:pPr>
      <w:rPr>
        <w:rFonts w:ascii="Courier New" w:hAnsi="Courier New"/>
      </w:rPr>
    </w:lvl>
    <w:lvl w:ilvl="8" w:tplc="C102121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B61312">
      <w:start w:val="1"/>
      <w:numFmt w:val="bullet"/>
      <w:lvlText w:val=""/>
      <w:lvlJc w:val="left"/>
      <w:pPr>
        <w:ind w:left="720" w:hanging="360"/>
      </w:pPr>
      <w:rPr>
        <w:rFonts w:ascii="Symbol" w:hAnsi="Symbol"/>
      </w:rPr>
    </w:lvl>
    <w:lvl w:ilvl="1" w:tplc="154C50D8">
      <w:start w:val="1"/>
      <w:numFmt w:val="bullet"/>
      <w:lvlText w:val="o"/>
      <w:lvlJc w:val="left"/>
      <w:pPr>
        <w:tabs>
          <w:tab w:val="num" w:pos="1440"/>
        </w:tabs>
        <w:ind w:left="1440" w:hanging="360"/>
      </w:pPr>
      <w:rPr>
        <w:rFonts w:ascii="Courier New" w:hAnsi="Courier New"/>
      </w:rPr>
    </w:lvl>
    <w:lvl w:ilvl="2" w:tplc="FC12E99A">
      <w:start w:val="1"/>
      <w:numFmt w:val="bullet"/>
      <w:lvlText w:val=""/>
      <w:lvlJc w:val="left"/>
      <w:pPr>
        <w:tabs>
          <w:tab w:val="num" w:pos="2160"/>
        </w:tabs>
        <w:ind w:left="2160" w:hanging="360"/>
      </w:pPr>
      <w:rPr>
        <w:rFonts w:ascii="Wingdings" w:hAnsi="Wingdings"/>
      </w:rPr>
    </w:lvl>
    <w:lvl w:ilvl="3" w:tplc="689248DE">
      <w:start w:val="1"/>
      <w:numFmt w:val="bullet"/>
      <w:lvlText w:val=""/>
      <w:lvlJc w:val="left"/>
      <w:pPr>
        <w:tabs>
          <w:tab w:val="num" w:pos="2880"/>
        </w:tabs>
        <w:ind w:left="2880" w:hanging="360"/>
      </w:pPr>
      <w:rPr>
        <w:rFonts w:ascii="Symbol" w:hAnsi="Symbol"/>
      </w:rPr>
    </w:lvl>
    <w:lvl w:ilvl="4" w:tplc="E612D2FC">
      <w:start w:val="1"/>
      <w:numFmt w:val="bullet"/>
      <w:lvlText w:val="o"/>
      <w:lvlJc w:val="left"/>
      <w:pPr>
        <w:tabs>
          <w:tab w:val="num" w:pos="3600"/>
        </w:tabs>
        <w:ind w:left="3600" w:hanging="360"/>
      </w:pPr>
      <w:rPr>
        <w:rFonts w:ascii="Courier New" w:hAnsi="Courier New"/>
      </w:rPr>
    </w:lvl>
    <w:lvl w:ilvl="5" w:tplc="A438757C">
      <w:start w:val="1"/>
      <w:numFmt w:val="bullet"/>
      <w:lvlText w:val=""/>
      <w:lvlJc w:val="left"/>
      <w:pPr>
        <w:tabs>
          <w:tab w:val="num" w:pos="4320"/>
        </w:tabs>
        <w:ind w:left="4320" w:hanging="360"/>
      </w:pPr>
      <w:rPr>
        <w:rFonts w:ascii="Wingdings" w:hAnsi="Wingdings"/>
      </w:rPr>
    </w:lvl>
    <w:lvl w:ilvl="6" w:tplc="AB0431F0">
      <w:start w:val="1"/>
      <w:numFmt w:val="bullet"/>
      <w:lvlText w:val=""/>
      <w:lvlJc w:val="left"/>
      <w:pPr>
        <w:tabs>
          <w:tab w:val="num" w:pos="5040"/>
        </w:tabs>
        <w:ind w:left="5040" w:hanging="360"/>
      </w:pPr>
      <w:rPr>
        <w:rFonts w:ascii="Symbol" w:hAnsi="Symbol"/>
      </w:rPr>
    </w:lvl>
    <w:lvl w:ilvl="7" w:tplc="140EDBF4">
      <w:start w:val="1"/>
      <w:numFmt w:val="bullet"/>
      <w:lvlText w:val="o"/>
      <w:lvlJc w:val="left"/>
      <w:pPr>
        <w:tabs>
          <w:tab w:val="num" w:pos="5760"/>
        </w:tabs>
        <w:ind w:left="5760" w:hanging="360"/>
      </w:pPr>
      <w:rPr>
        <w:rFonts w:ascii="Courier New" w:hAnsi="Courier New"/>
      </w:rPr>
    </w:lvl>
    <w:lvl w:ilvl="8" w:tplc="C0A06FC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240E350">
      <w:start w:val="1"/>
      <w:numFmt w:val="bullet"/>
      <w:lvlText w:val=""/>
      <w:lvlJc w:val="left"/>
      <w:pPr>
        <w:ind w:left="720" w:hanging="360"/>
      </w:pPr>
      <w:rPr>
        <w:rFonts w:ascii="Symbol" w:hAnsi="Symbol"/>
      </w:rPr>
    </w:lvl>
    <w:lvl w:ilvl="1" w:tplc="2AFC610C">
      <w:start w:val="1"/>
      <w:numFmt w:val="bullet"/>
      <w:lvlText w:val="o"/>
      <w:lvlJc w:val="left"/>
      <w:pPr>
        <w:tabs>
          <w:tab w:val="num" w:pos="1440"/>
        </w:tabs>
        <w:ind w:left="1440" w:hanging="360"/>
      </w:pPr>
      <w:rPr>
        <w:rFonts w:ascii="Courier New" w:hAnsi="Courier New"/>
      </w:rPr>
    </w:lvl>
    <w:lvl w:ilvl="2" w:tplc="6C58C976">
      <w:start w:val="1"/>
      <w:numFmt w:val="bullet"/>
      <w:lvlText w:val=""/>
      <w:lvlJc w:val="left"/>
      <w:pPr>
        <w:tabs>
          <w:tab w:val="num" w:pos="2160"/>
        </w:tabs>
        <w:ind w:left="2160" w:hanging="360"/>
      </w:pPr>
      <w:rPr>
        <w:rFonts w:ascii="Wingdings" w:hAnsi="Wingdings"/>
      </w:rPr>
    </w:lvl>
    <w:lvl w:ilvl="3" w:tplc="70E0CC9A">
      <w:start w:val="1"/>
      <w:numFmt w:val="bullet"/>
      <w:lvlText w:val=""/>
      <w:lvlJc w:val="left"/>
      <w:pPr>
        <w:tabs>
          <w:tab w:val="num" w:pos="2880"/>
        </w:tabs>
        <w:ind w:left="2880" w:hanging="360"/>
      </w:pPr>
      <w:rPr>
        <w:rFonts w:ascii="Symbol" w:hAnsi="Symbol"/>
      </w:rPr>
    </w:lvl>
    <w:lvl w:ilvl="4" w:tplc="A628F3D4">
      <w:start w:val="1"/>
      <w:numFmt w:val="bullet"/>
      <w:lvlText w:val="o"/>
      <w:lvlJc w:val="left"/>
      <w:pPr>
        <w:tabs>
          <w:tab w:val="num" w:pos="3600"/>
        </w:tabs>
        <w:ind w:left="3600" w:hanging="360"/>
      </w:pPr>
      <w:rPr>
        <w:rFonts w:ascii="Courier New" w:hAnsi="Courier New"/>
      </w:rPr>
    </w:lvl>
    <w:lvl w:ilvl="5" w:tplc="D5B4D170">
      <w:start w:val="1"/>
      <w:numFmt w:val="bullet"/>
      <w:lvlText w:val=""/>
      <w:lvlJc w:val="left"/>
      <w:pPr>
        <w:tabs>
          <w:tab w:val="num" w:pos="4320"/>
        </w:tabs>
        <w:ind w:left="4320" w:hanging="360"/>
      </w:pPr>
      <w:rPr>
        <w:rFonts w:ascii="Wingdings" w:hAnsi="Wingdings"/>
      </w:rPr>
    </w:lvl>
    <w:lvl w:ilvl="6" w:tplc="5EDA46A2">
      <w:start w:val="1"/>
      <w:numFmt w:val="bullet"/>
      <w:lvlText w:val=""/>
      <w:lvlJc w:val="left"/>
      <w:pPr>
        <w:tabs>
          <w:tab w:val="num" w:pos="5040"/>
        </w:tabs>
        <w:ind w:left="5040" w:hanging="360"/>
      </w:pPr>
      <w:rPr>
        <w:rFonts w:ascii="Symbol" w:hAnsi="Symbol"/>
      </w:rPr>
    </w:lvl>
    <w:lvl w:ilvl="7" w:tplc="493C0388">
      <w:start w:val="1"/>
      <w:numFmt w:val="bullet"/>
      <w:lvlText w:val="o"/>
      <w:lvlJc w:val="left"/>
      <w:pPr>
        <w:tabs>
          <w:tab w:val="num" w:pos="5760"/>
        </w:tabs>
        <w:ind w:left="5760" w:hanging="360"/>
      </w:pPr>
      <w:rPr>
        <w:rFonts w:ascii="Courier New" w:hAnsi="Courier New"/>
      </w:rPr>
    </w:lvl>
    <w:lvl w:ilvl="8" w:tplc="F16EB5E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9530F616">
      <w:start w:val="1"/>
      <w:numFmt w:val="bullet"/>
      <w:lvlText w:val=""/>
      <w:lvlJc w:val="left"/>
      <w:pPr>
        <w:ind w:left="720" w:hanging="360"/>
      </w:pPr>
      <w:rPr>
        <w:rFonts w:ascii="Symbol" w:hAnsi="Symbol"/>
      </w:rPr>
    </w:lvl>
    <w:lvl w:ilvl="1" w:tplc="5A668D9C">
      <w:start w:val="1"/>
      <w:numFmt w:val="bullet"/>
      <w:lvlText w:val="o"/>
      <w:lvlJc w:val="left"/>
      <w:pPr>
        <w:tabs>
          <w:tab w:val="num" w:pos="1440"/>
        </w:tabs>
        <w:ind w:left="1440" w:hanging="360"/>
      </w:pPr>
      <w:rPr>
        <w:rFonts w:ascii="Courier New" w:hAnsi="Courier New"/>
      </w:rPr>
    </w:lvl>
    <w:lvl w:ilvl="2" w:tplc="18C22A30">
      <w:start w:val="1"/>
      <w:numFmt w:val="bullet"/>
      <w:lvlText w:val=""/>
      <w:lvlJc w:val="left"/>
      <w:pPr>
        <w:tabs>
          <w:tab w:val="num" w:pos="2160"/>
        </w:tabs>
        <w:ind w:left="2160" w:hanging="360"/>
      </w:pPr>
      <w:rPr>
        <w:rFonts w:ascii="Wingdings" w:hAnsi="Wingdings"/>
      </w:rPr>
    </w:lvl>
    <w:lvl w:ilvl="3" w:tplc="FA5A1614">
      <w:start w:val="1"/>
      <w:numFmt w:val="bullet"/>
      <w:lvlText w:val=""/>
      <w:lvlJc w:val="left"/>
      <w:pPr>
        <w:tabs>
          <w:tab w:val="num" w:pos="2880"/>
        </w:tabs>
        <w:ind w:left="2880" w:hanging="360"/>
      </w:pPr>
      <w:rPr>
        <w:rFonts w:ascii="Symbol" w:hAnsi="Symbol"/>
      </w:rPr>
    </w:lvl>
    <w:lvl w:ilvl="4" w:tplc="81EEF616">
      <w:start w:val="1"/>
      <w:numFmt w:val="bullet"/>
      <w:lvlText w:val="o"/>
      <w:lvlJc w:val="left"/>
      <w:pPr>
        <w:tabs>
          <w:tab w:val="num" w:pos="3600"/>
        </w:tabs>
        <w:ind w:left="3600" w:hanging="360"/>
      </w:pPr>
      <w:rPr>
        <w:rFonts w:ascii="Courier New" w:hAnsi="Courier New"/>
      </w:rPr>
    </w:lvl>
    <w:lvl w:ilvl="5" w:tplc="64FECDEE">
      <w:start w:val="1"/>
      <w:numFmt w:val="bullet"/>
      <w:lvlText w:val=""/>
      <w:lvlJc w:val="left"/>
      <w:pPr>
        <w:tabs>
          <w:tab w:val="num" w:pos="4320"/>
        </w:tabs>
        <w:ind w:left="4320" w:hanging="360"/>
      </w:pPr>
      <w:rPr>
        <w:rFonts w:ascii="Wingdings" w:hAnsi="Wingdings"/>
      </w:rPr>
    </w:lvl>
    <w:lvl w:ilvl="6" w:tplc="BD1080DC">
      <w:start w:val="1"/>
      <w:numFmt w:val="bullet"/>
      <w:lvlText w:val=""/>
      <w:lvlJc w:val="left"/>
      <w:pPr>
        <w:tabs>
          <w:tab w:val="num" w:pos="5040"/>
        </w:tabs>
        <w:ind w:left="5040" w:hanging="360"/>
      </w:pPr>
      <w:rPr>
        <w:rFonts w:ascii="Symbol" w:hAnsi="Symbol"/>
      </w:rPr>
    </w:lvl>
    <w:lvl w:ilvl="7" w:tplc="F038423E">
      <w:start w:val="1"/>
      <w:numFmt w:val="bullet"/>
      <w:lvlText w:val="o"/>
      <w:lvlJc w:val="left"/>
      <w:pPr>
        <w:tabs>
          <w:tab w:val="num" w:pos="5760"/>
        </w:tabs>
        <w:ind w:left="5760" w:hanging="360"/>
      </w:pPr>
      <w:rPr>
        <w:rFonts w:ascii="Courier New" w:hAnsi="Courier New"/>
      </w:rPr>
    </w:lvl>
    <w:lvl w:ilvl="8" w:tplc="D5800B2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9276312C">
      <w:start w:val="1"/>
      <w:numFmt w:val="bullet"/>
      <w:lvlText w:val=""/>
      <w:lvlJc w:val="left"/>
      <w:pPr>
        <w:ind w:left="720" w:hanging="360"/>
      </w:pPr>
      <w:rPr>
        <w:rFonts w:ascii="Symbol" w:hAnsi="Symbol"/>
      </w:rPr>
    </w:lvl>
    <w:lvl w:ilvl="1" w:tplc="D556E160">
      <w:start w:val="1"/>
      <w:numFmt w:val="bullet"/>
      <w:lvlText w:val="o"/>
      <w:lvlJc w:val="left"/>
      <w:pPr>
        <w:tabs>
          <w:tab w:val="num" w:pos="1440"/>
        </w:tabs>
        <w:ind w:left="1440" w:hanging="360"/>
      </w:pPr>
      <w:rPr>
        <w:rFonts w:ascii="Courier New" w:hAnsi="Courier New"/>
      </w:rPr>
    </w:lvl>
    <w:lvl w:ilvl="2" w:tplc="CAE2E408">
      <w:start w:val="1"/>
      <w:numFmt w:val="bullet"/>
      <w:lvlText w:val=""/>
      <w:lvlJc w:val="left"/>
      <w:pPr>
        <w:tabs>
          <w:tab w:val="num" w:pos="2160"/>
        </w:tabs>
        <w:ind w:left="2160" w:hanging="360"/>
      </w:pPr>
      <w:rPr>
        <w:rFonts w:ascii="Wingdings" w:hAnsi="Wingdings"/>
      </w:rPr>
    </w:lvl>
    <w:lvl w:ilvl="3" w:tplc="A476B200">
      <w:start w:val="1"/>
      <w:numFmt w:val="bullet"/>
      <w:lvlText w:val=""/>
      <w:lvlJc w:val="left"/>
      <w:pPr>
        <w:tabs>
          <w:tab w:val="num" w:pos="2880"/>
        </w:tabs>
        <w:ind w:left="2880" w:hanging="360"/>
      </w:pPr>
      <w:rPr>
        <w:rFonts w:ascii="Symbol" w:hAnsi="Symbol"/>
      </w:rPr>
    </w:lvl>
    <w:lvl w:ilvl="4" w:tplc="1F6E1578">
      <w:start w:val="1"/>
      <w:numFmt w:val="bullet"/>
      <w:lvlText w:val="o"/>
      <w:lvlJc w:val="left"/>
      <w:pPr>
        <w:tabs>
          <w:tab w:val="num" w:pos="3600"/>
        </w:tabs>
        <w:ind w:left="3600" w:hanging="360"/>
      </w:pPr>
      <w:rPr>
        <w:rFonts w:ascii="Courier New" w:hAnsi="Courier New"/>
      </w:rPr>
    </w:lvl>
    <w:lvl w:ilvl="5" w:tplc="000415BA">
      <w:start w:val="1"/>
      <w:numFmt w:val="bullet"/>
      <w:lvlText w:val=""/>
      <w:lvlJc w:val="left"/>
      <w:pPr>
        <w:tabs>
          <w:tab w:val="num" w:pos="4320"/>
        </w:tabs>
        <w:ind w:left="4320" w:hanging="360"/>
      </w:pPr>
      <w:rPr>
        <w:rFonts w:ascii="Wingdings" w:hAnsi="Wingdings"/>
      </w:rPr>
    </w:lvl>
    <w:lvl w:ilvl="6" w:tplc="FC82BC0C">
      <w:start w:val="1"/>
      <w:numFmt w:val="bullet"/>
      <w:lvlText w:val=""/>
      <w:lvlJc w:val="left"/>
      <w:pPr>
        <w:tabs>
          <w:tab w:val="num" w:pos="5040"/>
        </w:tabs>
        <w:ind w:left="5040" w:hanging="360"/>
      </w:pPr>
      <w:rPr>
        <w:rFonts w:ascii="Symbol" w:hAnsi="Symbol"/>
      </w:rPr>
    </w:lvl>
    <w:lvl w:ilvl="7" w:tplc="AFD280BC">
      <w:start w:val="1"/>
      <w:numFmt w:val="bullet"/>
      <w:lvlText w:val="o"/>
      <w:lvlJc w:val="left"/>
      <w:pPr>
        <w:tabs>
          <w:tab w:val="num" w:pos="5760"/>
        </w:tabs>
        <w:ind w:left="5760" w:hanging="360"/>
      </w:pPr>
      <w:rPr>
        <w:rFonts w:ascii="Courier New" w:hAnsi="Courier New"/>
      </w:rPr>
    </w:lvl>
    <w:lvl w:ilvl="8" w:tplc="48C0759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ED00B960">
      <w:start w:val="1"/>
      <w:numFmt w:val="bullet"/>
      <w:lvlText w:val=""/>
      <w:lvlJc w:val="left"/>
      <w:pPr>
        <w:ind w:left="720" w:hanging="360"/>
      </w:pPr>
      <w:rPr>
        <w:rFonts w:ascii="Symbol" w:hAnsi="Symbol"/>
      </w:rPr>
    </w:lvl>
    <w:lvl w:ilvl="1" w:tplc="13EEEE62">
      <w:start w:val="1"/>
      <w:numFmt w:val="bullet"/>
      <w:lvlText w:val="o"/>
      <w:lvlJc w:val="left"/>
      <w:pPr>
        <w:tabs>
          <w:tab w:val="num" w:pos="1440"/>
        </w:tabs>
        <w:ind w:left="1440" w:hanging="360"/>
      </w:pPr>
      <w:rPr>
        <w:rFonts w:ascii="Courier New" w:hAnsi="Courier New"/>
      </w:rPr>
    </w:lvl>
    <w:lvl w:ilvl="2" w:tplc="C9347D30">
      <w:start w:val="1"/>
      <w:numFmt w:val="bullet"/>
      <w:lvlText w:val=""/>
      <w:lvlJc w:val="left"/>
      <w:pPr>
        <w:tabs>
          <w:tab w:val="num" w:pos="2160"/>
        </w:tabs>
        <w:ind w:left="2160" w:hanging="360"/>
      </w:pPr>
      <w:rPr>
        <w:rFonts w:ascii="Wingdings" w:hAnsi="Wingdings"/>
      </w:rPr>
    </w:lvl>
    <w:lvl w:ilvl="3" w:tplc="3A8220CE">
      <w:start w:val="1"/>
      <w:numFmt w:val="bullet"/>
      <w:lvlText w:val=""/>
      <w:lvlJc w:val="left"/>
      <w:pPr>
        <w:tabs>
          <w:tab w:val="num" w:pos="2880"/>
        </w:tabs>
        <w:ind w:left="2880" w:hanging="360"/>
      </w:pPr>
      <w:rPr>
        <w:rFonts w:ascii="Symbol" w:hAnsi="Symbol"/>
      </w:rPr>
    </w:lvl>
    <w:lvl w:ilvl="4" w:tplc="C6EE1574">
      <w:start w:val="1"/>
      <w:numFmt w:val="bullet"/>
      <w:lvlText w:val="o"/>
      <w:lvlJc w:val="left"/>
      <w:pPr>
        <w:tabs>
          <w:tab w:val="num" w:pos="3600"/>
        </w:tabs>
        <w:ind w:left="3600" w:hanging="360"/>
      </w:pPr>
      <w:rPr>
        <w:rFonts w:ascii="Courier New" w:hAnsi="Courier New"/>
      </w:rPr>
    </w:lvl>
    <w:lvl w:ilvl="5" w:tplc="80444D1C">
      <w:start w:val="1"/>
      <w:numFmt w:val="bullet"/>
      <w:lvlText w:val=""/>
      <w:lvlJc w:val="left"/>
      <w:pPr>
        <w:tabs>
          <w:tab w:val="num" w:pos="4320"/>
        </w:tabs>
        <w:ind w:left="4320" w:hanging="360"/>
      </w:pPr>
      <w:rPr>
        <w:rFonts w:ascii="Wingdings" w:hAnsi="Wingdings"/>
      </w:rPr>
    </w:lvl>
    <w:lvl w:ilvl="6" w:tplc="A7502190">
      <w:start w:val="1"/>
      <w:numFmt w:val="bullet"/>
      <w:lvlText w:val=""/>
      <w:lvlJc w:val="left"/>
      <w:pPr>
        <w:tabs>
          <w:tab w:val="num" w:pos="5040"/>
        </w:tabs>
        <w:ind w:left="5040" w:hanging="360"/>
      </w:pPr>
      <w:rPr>
        <w:rFonts w:ascii="Symbol" w:hAnsi="Symbol"/>
      </w:rPr>
    </w:lvl>
    <w:lvl w:ilvl="7" w:tplc="0E46E4EE">
      <w:start w:val="1"/>
      <w:numFmt w:val="bullet"/>
      <w:lvlText w:val="o"/>
      <w:lvlJc w:val="left"/>
      <w:pPr>
        <w:tabs>
          <w:tab w:val="num" w:pos="5760"/>
        </w:tabs>
        <w:ind w:left="5760" w:hanging="360"/>
      </w:pPr>
      <w:rPr>
        <w:rFonts w:ascii="Courier New" w:hAnsi="Courier New"/>
      </w:rPr>
    </w:lvl>
    <w:lvl w:ilvl="8" w:tplc="1BAAA38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2432E0B8">
      <w:start w:val="1"/>
      <w:numFmt w:val="bullet"/>
      <w:lvlText w:val=""/>
      <w:lvlJc w:val="left"/>
      <w:pPr>
        <w:ind w:left="720" w:hanging="360"/>
      </w:pPr>
      <w:rPr>
        <w:rFonts w:ascii="Symbol" w:hAnsi="Symbol"/>
      </w:rPr>
    </w:lvl>
    <w:lvl w:ilvl="1" w:tplc="6D9A2C28">
      <w:start w:val="1"/>
      <w:numFmt w:val="bullet"/>
      <w:lvlText w:val="o"/>
      <w:lvlJc w:val="left"/>
      <w:pPr>
        <w:tabs>
          <w:tab w:val="num" w:pos="1440"/>
        </w:tabs>
        <w:ind w:left="1440" w:hanging="360"/>
      </w:pPr>
      <w:rPr>
        <w:rFonts w:ascii="Courier New" w:hAnsi="Courier New"/>
      </w:rPr>
    </w:lvl>
    <w:lvl w:ilvl="2" w:tplc="6DB8CB62">
      <w:start w:val="1"/>
      <w:numFmt w:val="bullet"/>
      <w:lvlText w:val=""/>
      <w:lvlJc w:val="left"/>
      <w:pPr>
        <w:tabs>
          <w:tab w:val="num" w:pos="2160"/>
        </w:tabs>
        <w:ind w:left="2160" w:hanging="360"/>
      </w:pPr>
      <w:rPr>
        <w:rFonts w:ascii="Wingdings" w:hAnsi="Wingdings"/>
      </w:rPr>
    </w:lvl>
    <w:lvl w:ilvl="3" w:tplc="09181952">
      <w:start w:val="1"/>
      <w:numFmt w:val="bullet"/>
      <w:lvlText w:val=""/>
      <w:lvlJc w:val="left"/>
      <w:pPr>
        <w:tabs>
          <w:tab w:val="num" w:pos="2880"/>
        </w:tabs>
        <w:ind w:left="2880" w:hanging="360"/>
      </w:pPr>
      <w:rPr>
        <w:rFonts w:ascii="Symbol" w:hAnsi="Symbol"/>
      </w:rPr>
    </w:lvl>
    <w:lvl w:ilvl="4" w:tplc="D41E32F6">
      <w:start w:val="1"/>
      <w:numFmt w:val="bullet"/>
      <w:lvlText w:val="o"/>
      <w:lvlJc w:val="left"/>
      <w:pPr>
        <w:tabs>
          <w:tab w:val="num" w:pos="3600"/>
        </w:tabs>
        <w:ind w:left="3600" w:hanging="360"/>
      </w:pPr>
      <w:rPr>
        <w:rFonts w:ascii="Courier New" w:hAnsi="Courier New"/>
      </w:rPr>
    </w:lvl>
    <w:lvl w:ilvl="5" w:tplc="64EABE98">
      <w:start w:val="1"/>
      <w:numFmt w:val="bullet"/>
      <w:lvlText w:val=""/>
      <w:lvlJc w:val="left"/>
      <w:pPr>
        <w:tabs>
          <w:tab w:val="num" w:pos="4320"/>
        </w:tabs>
        <w:ind w:left="4320" w:hanging="360"/>
      </w:pPr>
      <w:rPr>
        <w:rFonts w:ascii="Wingdings" w:hAnsi="Wingdings"/>
      </w:rPr>
    </w:lvl>
    <w:lvl w:ilvl="6" w:tplc="5AB68872">
      <w:start w:val="1"/>
      <w:numFmt w:val="bullet"/>
      <w:lvlText w:val=""/>
      <w:lvlJc w:val="left"/>
      <w:pPr>
        <w:tabs>
          <w:tab w:val="num" w:pos="5040"/>
        </w:tabs>
        <w:ind w:left="5040" w:hanging="360"/>
      </w:pPr>
      <w:rPr>
        <w:rFonts w:ascii="Symbol" w:hAnsi="Symbol"/>
      </w:rPr>
    </w:lvl>
    <w:lvl w:ilvl="7" w:tplc="1174FD38">
      <w:start w:val="1"/>
      <w:numFmt w:val="bullet"/>
      <w:lvlText w:val="o"/>
      <w:lvlJc w:val="left"/>
      <w:pPr>
        <w:tabs>
          <w:tab w:val="num" w:pos="5760"/>
        </w:tabs>
        <w:ind w:left="5760" w:hanging="360"/>
      </w:pPr>
      <w:rPr>
        <w:rFonts w:ascii="Courier New" w:hAnsi="Courier New"/>
      </w:rPr>
    </w:lvl>
    <w:lvl w:ilvl="8" w:tplc="EBD840E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3886C6A0">
      <w:start w:val="1"/>
      <w:numFmt w:val="bullet"/>
      <w:lvlText w:val=""/>
      <w:lvlJc w:val="left"/>
      <w:pPr>
        <w:ind w:left="720" w:hanging="360"/>
      </w:pPr>
      <w:rPr>
        <w:rFonts w:ascii="Symbol" w:hAnsi="Symbol"/>
      </w:rPr>
    </w:lvl>
    <w:lvl w:ilvl="1" w:tplc="828A73C0">
      <w:start w:val="1"/>
      <w:numFmt w:val="bullet"/>
      <w:lvlText w:val="o"/>
      <w:lvlJc w:val="left"/>
      <w:pPr>
        <w:tabs>
          <w:tab w:val="num" w:pos="1440"/>
        </w:tabs>
        <w:ind w:left="1440" w:hanging="360"/>
      </w:pPr>
      <w:rPr>
        <w:rFonts w:ascii="Courier New" w:hAnsi="Courier New"/>
      </w:rPr>
    </w:lvl>
    <w:lvl w:ilvl="2" w:tplc="F56CBB24">
      <w:start w:val="1"/>
      <w:numFmt w:val="bullet"/>
      <w:lvlText w:val=""/>
      <w:lvlJc w:val="left"/>
      <w:pPr>
        <w:tabs>
          <w:tab w:val="num" w:pos="2160"/>
        </w:tabs>
        <w:ind w:left="2160" w:hanging="360"/>
      </w:pPr>
      <w:rPr>
        <w:rFonts w:ascii="Wingdings" w:hAnsi="Wingdings"/>
      </w:rPr>
    </w:lvl>
    <w:lvl w:ilvl="3" w:tplc="CA6AF670">
      <w:start w:val="1"/>
      <w:numFmt w:val="bullet"/>
      <w:lvlText w:val=""/>
      <w:lvlJc w:val="left"/>
      <w:pPr>
        <w:tabs>
          <w:tab w:val="num" w:pos="2880"/>
        </w:tabs>
        <w:ind w:left="2880" w:hanging="360"/>
      </w:pPr>
      <w:rPr>
        <w:rFonts w:ascii="Symbol" w:hAnsi="Symbol"/>
      </w:rPr>
    </w:lvl>
    <w:lvl w:ilvl="4" w:tplc="DEB8D1D8">
      <w:start w:val="1"/>
      <w:numFmt w:val="bullet"/>
      <w:lvlText w:val="o"/>
      <w:lvlJc w:val="left"/>
      <w:pPr>
        <w:tabs>
          <w:tab w:val="num" w:pos="3600"/>
        </w:tabs>
        <w:ind w:left="3600" w:hanging="360"/>
      </w:pPr>
      <w:rPr>
        <w:rFonts w:ascii="Courier New" w:hAnsi="Courier New"/>
      </w:rPr>
    </w:lvl>
    <w:lvl w:ilvl="5" w:tplc="D6BC9908">
      <w:start w:val="1"/>
      <w:numFmt w:val="bullet"/>
      <w:lvlText w:val=""/>
      <w:lvlJc w:val="left"/>
      <w:pPr>
        <w:tabs>
          <w:tab w:val="num" w:pos="4320"/>
        </w:tabs>
        <w:ind w:left="4320" w:hanging="360"/>
      </w:pPr>
      <w:rPr>
        <w:rFonts w:ascii="Wingdings" w:hAnsi="Wingdings"/>
      </w:rPr>
    </w:lvl>
    <w:lvl w:ilvl="6" w:tplc="76C4CDA4">
      <w:start w:val="1"/>
      <w:numFmt w:val="bullet"/>
      <w:lvlText w:val=""/>
      <w:lvlJc w:val="left"/>
      <w:pPr>
        <w:tabs>
          <w:tab w:val="num" w:pos="5040"/>
        </w:tabs>
        <w:ind w:left="5040" w:hanging="360"/>
      </w:pPr>
      <w:rPr>
        <w:rFonts w:ascii="Symbol" w:hAnsi="Symbol"/>
      </w:rPr>
    </w:lvl>
    <w:lvl w:ilvl="7" w:tplc="ABDC81CC">
      <w:start w:val="1"/>
      <w:numFmt w:val="bullet"/>
      <w:lvlText w:val="o"/>
      <w:lvlJc w:val="left"/>
      <w:pPr>
        <w:tabs>
          <w:tab w:val="num" w:pos="5760"/>
        </w:tabs>
        <w:ind w:left="5760" w:hanging="360"/>
      </w:pPr>
      <w:rPr>
        <w:rFonts w:ascii="Courier New" w:hAnsi="Courier New"/>
      </w:rPr>
    </w:lvl>
    <w:lvl w:ilvl="8" w:tplc="D34A5BC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17C2B47E">
      <w:start w:val="1"/>
      <w:numFmt w:val="bullet"/>
      <w:lvlText w:val=""/>
      <w:lvlJc w:val="left"/>
      <w:pPr>
        <w:ind w:left="720" w:hanging="360"/>
      </w:pPr>
      <w:rPr>
        <w:rFonts w:ascii="Symbol" w:hAnsi="Symbol"/>
      </w:rPr>
    </w:lvl>
    <w:lvl w:ilvl="1" w:tplc="C69A86D4">
      <w:start w:val="1"/>
      <w:numFmt w:val="bullet"/>
      <w:lvlText w:val="o"/>
      <w:lvlJc w:val="left"/>
      <w:pPr>
        <w:tabs>
          <w:tab w:val="num" w:pos="1440"/>
        </w:tabs>
        <w:ind w:left="1440" w:hanging="360"/>
      </w:pPr>
      <w:rPr>
        <w:rFonts w:ascii="Courier New" w:hAnsi="Courier New"/>
      </w:rPr>
    </w:lvl>
    <w:lvl w:ilvl="2" w:tplc="DE76DF6E">
      <w:start w:val="1"/>
      <w:numFmt w:val="bullet"/>
      <w:lvlText w:val=""/>
      <w:lvlJc w:val="left"/>
      <w:pPr>
        <w:tabs>
          <w:tab w:val="num" w:pos="2160"/>
        </w:tabs>
        <w:ind w:left="2160" w:hanging="360"/>
      </w:pPr>
      <w:rPr>
        <w:rFonts w:ascii="Wingdings" w:hAnsi="Wingdings"/>
      </w:rPr>
    </w:lvl>
    <w:lvl w:ilvl="3" w:tplc="1DEA14AC">
      <w:start w:val="1"/>
      <w:numFmt w:val="bullet"/>
      <w:lvlText w:val=""/>
      <w:lvlJc w:val="left"/>
      <w:pPr>
        <w:tabs>
          <w:tab w:val="num" w:pos="2880"/>
        </w:tabs>
        <w:ind w:left="2880" w:hanging="360"/>
      </w:pPr>
      <w:rPr>
        <w:rFonts w:ascii="Symbol" w:hAnsi="Symbol"/>
      </w:rPr>
    </w:lvl>
    <w:lvl w:ilvl="4" w:tplc="8C5ABACA">
      <w:start w:val="1"/>
      <w:numFmt w:val="bullet"/>
      <w:lvlText w:val="o"/>
      <w:lvlJc w:val="left"/>
      <w:pPr>
        <w:tabs>
          <w:tab w:val="num" w:pos="3600"/>
        </w:tabs>
        <w:ind w:left="3600" w:hanging="360"/>
      </w:pPr>
      <w:rPr>
        <w:rFonts w:ascii="Courier New" w:hAnsi="Courier New"/>
      </w:rPr>
    </w:lvl>
    <w:lvl w:ilvl="5" w:tplc="840E7270">
      <w:start w:val="1"/>
      <w:numFmt w:val="bullet"/>
      <w:lvlText w:val=""/>
      <w:lvlJc w:val="left"/>
      <w:pPr>
        <w:tabs>
          <w:tab w:val="num" w:pos="4320"/>
        </w:tabs>
        <w:ind w:left="4320" w:hanging="360"/>
      </w:pPr>
      <w:rPr>
        <w:rFonts w:ascii="Wingdings" w:hAnsi="Wingdings"/>
      </w:rPr>
    </w:lvl>
    <w:lvl w:ilvl="6" w:tplc="8EAE4DD6">
      <w:start w:val="1"/>
      <w:numFmt w:val="bullet"/>
      <w:lvlText w:val=""/>
      <w:lvlJc w:val="left"/>
      <w:pPr>
        <w:tabs>
          <w:tab w:val="num" w:pos="5040"/>
        </w:tabs>
        <w:ind w:left="5040" w:hanging="360"/>
      </w:pPr>
      <w:rPr>
        <w:rFonts w:ascii="Symbol" w:hAnsi="Symbol"/>
      </w:rPr>
    </w:lvl>
    <w:lvl w:ilvl="7" w:tplc="9AECE068">
      <w:start w:val="1"/>
      <w:numFmt w:val="bullet"/>
      <w:lvlText w:val="o"/>
      <w:lvlJc w:val="left"/>
      <w:pPr>
        <w:tabs>
          <w:tab w:val="num" w:pos="5760"/>
        </w:tabs>
        <w:ind w:left="5760" w:hanging="360"/>
      </w:pPr>
      <w:rPr>
        <w:rFonts w:ascii="Courier New" w:hAnsi="Courier New"/>
      </w:rPr>
    </w:lvl>
    <w:lvl w:ilvl="8" w:tplc="B02ACB5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9C3067F4">
      <w:start w:val="1"/>
      <w:numFmt w:val="bullet"/>
      <w:lvlText w:val=""/>
      <w:lvlJc w:val="left"/>
      <w:pPr>
        <w:ind w:left="720" w:hanging="360"/>
      </w:pPr>
      <w:rPr>
        <w:rFonts w:ascii="Symbol" w:hAnsi="Symbol"/>
      </w:rPr>
    </w:lvl>
    <w:lvl w:ilvl="1" w:tplc="865AA07A">
      <w:start w:val="1"/>
      <w:numFmt w:val="bullet"/>
      <w:lvlText w:val="o"/>
      <w:lvlJc w:val="left"/>
      <w:pPr>
        <w:tabs>
          <w:tab w:val="num" w:pos="1440"/>
        </w:tabs>
        <w:ind w:left="1440" w:hanging="360"/>
      </w:pPr>
      <w:rPr>
        <w:rFonts w:ascii="Courier New" w:hAnsi="Courier New"/>
      </w:rPr>
    </w:lvl>
    <w:lvl w:ilvl="2" w:tplc="D9F4E386">
      <w:start w:val="1"/>
      <w:numFmt w:val="bullet"/>
      <w:lvlText w:val=""/>
      <w:lvlJc w:val="left"/>
      <w:pPr>
        <w:tabs>
          <w:tab w:val="num" w:pos="2160"/>
        </w:tabs>
        <w:ind w:left="2160" w:hanging="360"/>
      </w:pPr>
      <w:rPr>
        <w:rFonts w:ascii="Wingdings" w:hAnsi="Wingdings"/>
      </w:rPr>
    </w:lvl>
    <w:lvl w:ilvl="3" w:tplc="4B00C80E">
      <w:start w:val="1"/>
      <w:numFmt w:val="bullet"/>
      <w:lvlText w:val=""/>
      <w:lvlJc w:val="left"/>
      <w:pPr>
        <w:tabs>
          <w:tab w:val="num" w:pos="2880"/>
        </w:tabs>
        <w:ind w:left="2880" w:hanging="360"/>
      </w:pPr>
      <w:rPr>
        <w:rFonts w:ascii="Symbol" w:hAnsi="Symbol"/>
      </w:rPr>
    </w:lvl>
    <w:lvl w:ilvl="4" w:tplc="3992F296">
      <w:start w:val="1"/>
      <w:numFmt w:val="bullet"/>
      <w:lvlText w:val="o"/>
      <w:lvlJc w:val="left"/>
      <w:pPr>
        <w:tabs>
          <w:tab w:val="num" w:pos="3600"/>
        </w:tabs>
        <w:ind w:left="3600" w:hanging="360"/>
      </w:pPr>
      <w:rPr>
        <w:rFonts w:ascii="Courier New" w:hAnsi="Courier New"/>
      </w:rPr>
    </w:lvl>
    <w:lvl w:ilvl="5" w:tplc="14A0C088">
      <w:start w:val="1"/>
      <w:numFmt w:val="bullet"/>
      <w:lvlText w:val=""/>
      <w:lvlJc w:val="left"/>
      <w:pPr>
        <w:tabs>
          <w:tab w:val="num" w:pos="4320"/>
        </w:tabs>
        <w:ind w:left="4320" w:hanging="360"/>
      </w:pPr>
      <w:rPr>
        <w:rFonts w:ascii="Wingdings" w:hAnsi="Wingdings"/>
      </w:rPr>
    </w:lvl>
    <w:lvl w:ilvl="6" w:tplc="B5701C1E">
      <w:start w:val="1"/>
      <w:numFmt w:val="bullet"/>
      <w:lvlText w:val=""/>
      <w:lvlJc w:val="left"/>
      <w:pPr>
        <w:tabs>
          <w:tab w:val="num" w:pos="5040"/>
        </w:tabs>
        <w:ind w:left="5040" w:hanging="360"/>
      </w:pPr>
      <w:rPr>
        <w:rFonts w:ascii="Symbol" w:hAnsi="Symbol"/>
      </w:rPr>
    </w:lvl>
    <w:lvl w:ilvl="7" w:tplc="2F3090E2">
      <w:start w:val="1"/>
      <w:numFmt w:val="bullet"/>
      <w:lvlText w:val="o"/>
      <w:lvlJc w:val="left"/>
      <w:pPr>
        <w:tabs>
          <w:tab w:val="num" w:pos="5760"/>
        </w:tabs>
        <w:ind w:left="5760" w:hanging="360"/>
      </w:pPr>
      <w:rPr>
        <w:rFonts w:ascii="Courier New" w:hAnsi="Courier New"/>
      </w:rPr>
    </w:lvl>
    <w:lvl w:ilvl="8" w:tplc="C21AEE1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180AB18C">
      <w:start w:val="1"/>
      <w:numFmt w:val="bullet"/>
      <w:lvlText w:val=""/>
      <w:lvlJc w:val="left"/>
      <w:pPr>
        <w:ind w:left="720" w:hanging="360"/>
      </w:pPr>
      <w:rPr>
        <w:rFonts w:ascii="Symbol" w:hAnsi="Symbol"/>
      </w:rPr>
    </w:lvl>
    <w:lvl w:ilvl="1" w:tplc="F5C64516">
      <w:start w:val="1"/>
      <w:numFmt w:val="bullet"/>
      <w:lvlText w:val="o"/>
      <w:lvlJc w:val="left"/>
      <w:pPr>
        <w:tabs>
          <w:tab w:val="num" w:pos="1440"/>
        </w:tabs>
        <w:ind w:left="1440" w:hanging="360"/>
      </w:pPr>
      <w:rPr>
        <w:rFonts w:ascii="Courier New" w:hAnsi="Courier New"/>
      </w:rPr>
    </w:lvl>
    <w:lvl w:ilvl="2" w:tplc="ECAE6F3A">
      <w:start w:val="1"/>
      <w:numFmt w:val="bullet"/>
      <w:lvlText w:val=""/>
      <w:lvlJc w:val="left"/>
      <w:pPr>
        <w:tabs>
          <w:tab w:val="num" w:pos="2160"/>
        </w:tabs>
        <w:ind w:left="2160" w:hanging="360"/>
      </w:pPr>
      <w:rPr>
        <w:rFonts w:ascii="Wingdings" w:hAnsi="Wingdings"/>
      </w:rPr>
    </w:lvl>
    <w:lvl w:ilvl="3" w:tplc="5FE8E2AC">
      <w:start w:val="1"/>
      <w:numFmt w:val="bullet"/>
      <w:lvlText w:val=""/>
      <w:lvlJc w:val="left"/>
      <w:pPr>
        <w:tabs>
          <w:tab w:val="num" w:pos="2880"/>
        </w:tabs>
        <w:ind w:left="2880" w:hanging="360"/>
      </w:pPr>
      <w:rPr>
        <w:rFonts w:ascii="Symbol" w:hAnsi="Symbol"/>
      </w:rPr>
    </w:lvl>
    <w:lvl w:ilvl="4" w:tplc="9EE644EA">
      <w:start w:val="1"/>
      <w:numFmt w:val="bullet"/>
      <w:lvlText w:val="o"/>
      <w:lvlJc w:val="left"/>
      <w:pPr>
        <w:tabs>
          <w:tab w:val="num" w:pos="3600"/>
        </w:tabs>
        <w:ind w:left="3600" w:hanging="360"/>
      </w:pPr>
      <w:rPr>
        <w:rFonts w:ascii="Courier New" w:hAnsi="Courier New"/>
      </w:rPr>
    </w:lvl>
    <w:lvl w:ilvl="5" w:tplc="4EA2FFB4">
      <w:start w:val="1"/>
      <w:numFmt w:val="bullet"/>
      <w:lvlText w:val=""/>
      <w:lvlJc w:val="left"/>
      <w:pPr>
        <w:tabs>
          <w:tab w:val="num" w:pos="4320"/>
        </w:tabs>
        <w:ind w:left="4320" w:hanging="360"/>
      </w:pPr>
      <w:rPr>
        <w:rFonts w:ascii="Wingdings" w:hAnsi="Wingdings"/>
      </w:rPr>
    </w:lvl>
    <w:lvl w:ilvl="6" w:tplc="6194E55C">
      <w:start w:val="1"/>
      <w:numFmt w:val="bullet"/>
      <w:lvlText w:val=""/>
      <w:lvlJc w:val="left"/>
      <w:pPr>
        <w:tabs>
          <w:tab w:val="num" w:pos="5040"/>
        </w:tabs>
        <w:ind w:left="5040" w:hanging="360"/>
      </w:pPr>
      <w:rPr>
        <w:rFonts w:ascii="Symbol" w:hAnsi="Symbol"/>
      </w:rPr>
    </w:lvl>
    <w:lvl w:ilvl="7" w:tplc="8466E07A">
      <w:start w:val="1"/>
      <w:numFmt w:val="bullet"/>
      <w:lvlText w:val="o"/>
      <w:lvlJc w:val="left"/>
      <w:pPr>
        <w:tabs>
          <w:tab w:val="num" w:pos="5760"/>
        </w:tabs>
        <w:ind w:left="5760" w:hanging="360"/>
      </w:pPr>
      <w:rPr>
        <w:rFonts w:ascii="Courier New" w:hAnsi="Courier New"/>
      </w:rPr>
    </w:lvl>
    <w:lvl w:ilvl="8" w:tplc="2AA20F32">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0F266876">
      <w:start w:val="1"/>
      <w:numFmt w:val="bullet"/>
      <w:lvlText w:val=""/>
      <w:lvlJc w:val="left"/>
      <w:pPr>
        <w:ind w:left="720" w:hanging="360"/>
      </w:pPr>
      <w:rPr>
        <w:rFonts w:ascii="Symbol" w:hAnsi="Symbol"/>
      </w:rPr>
    </w:lvl>
    <w:lvl w:ilvl="1" w:tplc="DED65868">
      <w:start w:val="1"/>
      <w:numFmt w:val="bullet"/>
      <w:lvlText w:val="o"/>
      <w:lvlJc w:val="left"/>
      <w:pPr>
        <w:tabs>
          <w:tab w:val="num" w:pos="1440"/>
        </w:tabs>
        <w:ind w:left="1440" w:hanging="360"/>
      </w:pPr>
      <w:rPr>
        <w:rFonts w:ascii="Courier New" w:hAnsi="Courier New"/>
      </w:rPr>
    </w:lvl>
    <w:lvl w:ilvl="2" w:tplc="2892ED8A">
      <w:start w:val="1"/>
      <w:numFmt w:val="bullet"/>
      <w:lvlText w:val=""/>
      <w:lvlJc w:val="left"/>
      <w:pPr>
        <w:tabs>
          <w:tab w:val="num" w:pos="2160"/>
        </w:tabs>
        <w:ind w:left="2160" w:hanging="360"/>
      </w:pPr>
      <w:rPr>
        <w:rFonts w:ascii="Wingdings" w:hAnsi="Wingdings"/>
      </w:rPr>
    </w:lvl>
    <w:lvl w:ilvl="3" w:tplc="47C4A90A">
      <w:start w:val="1"/>
      <w:numFmt w:val="bullet"/>
      <w:lvlText w:val=""/>
      <w:lvlJc w:val="left"/>
      <w:pPr>
        <w:tabs>
          <w:tab w:val="num" w:pos="2880"/>
        </w:tabs>
        <w:ind w:left="2880" w:hanging="360"/>
      </w:pPr>
      <w:rPr>
        <w:rFonts w:ascii="Symbol" w:hAnsi="Symbol"/>
      </w:rPr>
    </w:lvl>
    <w:lvl w:ilvl="4" w:tplc="8C645E30">
      <w:start w:val="1"/>
      <w:numFmt w:val="bullet"/>
      <w:lvlText w:val="o"/>
      <w:lvlJc w:val="left"/>
      <w:pPr>
        <w:tabs>
          <w:tab w:val="num" w:pos="3600"/>
        </w:tabs>
        <w:ind w:left="3600" w:hanging="360"/>
      </w:pPr>
      <w:rPr>
        <w:rFonts w:ascii="Courier New" w:hAnsi="Courier New"/>
      </w:rPr>
    </w:lvl>
    <w:lvl w:ilvl="5" w:tplc="C074CDB6">
      <w:start w:val="1"/>
      <w:numFmt w:val="bullet"/>
      <w:lvlText w:val=""/>
      <w:lvlJc w:val="left"/>
      <w:pPr>
        <w:tabs>
          <w:tab w:val="num" w:pos="4320"/>
        </w:tabs>
        <w:ind w:left="4320" w:hanging="360"/>
      </w:pPr>
      <w:rPr>
        <w:rFonts w:ascii="Wingdings" w:hAnsi="Wingdings"/>
      </w:rPr>
    </w:lvl>
    <w:lvl w:ilvl="6" w:tplc="44865FB0">
      <w:start w:val="1"/>
      <w:numFmt w:val="bullet"/>
      <w:lvlText w:val=""/>
      <w:lvlJc w:val="left"/>
      <w:pPr>
        <w:tabs>
          <w:tab w:val="num" w:pos="5040"/>
        </w:tabs>
        <w:ind w:left="5040" w:hanging="360"/>
      </w:pPr>
      <w:rPr>
        <w:rFonts w:ascii="Symbol" w:hAnsi="Symbol"/>
      </w:rPr>
    </w:lvl>
    <w:lvl w:ilvl="7" w:tplc="642C692E">
      <w:start w:val="1"/>
      <w:numFmt w:val="bullet"/>
      <w:lvlText w:val="o"/>
      <w:lvlJc w:val="left"/>
      <w:pPr>
        <w:tabs>
          <w:tab w:val="num" w:pos="5760"/>
        </w:tabs>
        <w:ind w:left="5760" w:hanging="360"/>
      </w:pPr>
      <w:rPr>
        <w:rFonts w:ascii="Courier New" w:hAnsi="Courier New"/>
      </w:rPr>
    </w:lvl>
    <w:lvl w:ilvl="8" w:tplc="8BE0AD9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29EA6D70">
      <w:start w:val="1"/>
      <w:numFmt w:val="bullet"/>
      <w:lvlText w:val=""/>
      <w:lvlJc w:val="left"/>
      <w:pPr>
        <w:ind w:left="720" w:hanging="360"/>
      </w:pPr>
      <w:rPr>
        <w:rFonts w:ascii="Symbol" w:hAnsi="Symbol"/>
      </w:rPr>
    </w:lvl>
    <w:lvl w:ilvl="1" w:tplc="BA4A1D6C">
      <w:start w:val="1"/>
      <w:numFmt w:val="bullet"/>
      <w:lvlText w:val="o"/>
      <w:lvlJc w:val="left"/>
      <w:pPr>
        <w:tabs>
          <w:tab w:val="num" w:pos="1440"/>
        </w:tabs>
        <w:ind w:left="1440" w:hanging="360"/>
      </w:pPr>
      <w:rPr>
        <w:rFonts w:ascii="Courier New" w:hAnsi="Courier New"/>
      </w:rPr>
    </w:lvl>
    <w:lvl w:ilvl="2" w:tplc="1B70162E">
      <w:start w:val="1"/>
      <w:numFmt w:val="bullet"/>
      <w:lvlText w:val=""/>
      <w:lvlJc w:val="left"/>
      <w:pPr>
        <w:tabs>
          <w:tab w:val="num" w:pos="2160"/>
        </w:tabs>
        <w:ind w:left="2160" w:hanging="360"/>
      </w:pPr>
      <w:rPr>
        <w:rFonts w:ascii="Wingdings" w:hAnsi="Wingdings"/>
      </w:rPr>
    </w:lvl>
    <w:lvl w:ilvl="3" w:tplc="60CC020A">
      <w:start w:val="1"/>
      <w:numFmt w:val="bullet"/>
      <w:lvlText w:val=""/>
      <w:lvlJc w:val="left"/>
      <w:pPr>
        <w:tabs>
          <w:tab w:val="num" w:pos="2880"/>
        </w:tabs>
        <w:ind w:left="2880" w:hanging="360"/>
      </w:pPr>
      <w:rPr>
        <w:rFonts w:ascii="Symbol" w:hAnsi="Symbol"/>
      </w:rPr>
    </w:lvl>
    <w:lvl w:ilvl="4" w:tplc="7AF45B32">
      <w:start w:val="1"/>
      <w:numFmt w:val="bullet"/>
      <w:lvlText w:val="o"/>
      <w:lvlJc w:val="left"/>
      <w:pPr>
        <w:tabs>
          <w:tab w:val="num" w:pos="3600"/>
        </w:tabs>
        <w:ind w:left="3600" w:hanging="360"/>
      </w:pPr>
      <w:rPr>
        <w:rFonts w:ascii="Courier New" w:hAnsi="Courier New"/>
      </w:rPr>
    </w:lvl>
    <w:lvl w:ilvl="5" w:tplc="205E38BE">
      <w:start w:val="1"/>
      <w:numFmt w:val="bullet"/>
      <w:lvlText w:val=""/>
      <w:lvlJc w:val="left"/>
      <w:pPr>
        <w:tabs>
          <w:tab w:val="num" w:pos="4320"/>
        </w:tabs>
        <w:ind w:left="4320" w:hanging="360"/>
      </w:pPr>
      <w:rPr>
        <w:rFonts w:ascii="Wingdings" w:hAnsi="Wingdings"/>
      </w:rPr>
    </w:lvl>
    <w:lvl w:ilvl="6" w:tplc="2A1A826E">
      <w:start w:val="1"/>
      <w:numFmt w:val="bullet"/>
      <w:lvlText w:val=""/>
      <w:lvlJc w:val="left"/>
      <w:pPr>
        <w:tabs>
          <w:tab w:val="num" w:pos="5040"/>
        </w:tabs>
        <w:ind w:left="5040" w:hanging="360"/>
      </w:pPr>
      <w:rPr>
        <w:rFonts w:ascii="Symbol" w:hAnsi="Symbol"/>
      </w:rPr>
    </w:lvl>
    <w:lvl w:ilvl="7" w:tplc="5F4A2DB8">
      <w:start w:val="1"/>
      <w:numFmt w:val="bullet"/>
      <w:lvlText w:val="o"/>
      <w:lvlJc w:val="left"/>
      <w:pPr>
        <w:tabs>
          <w:tab w:val="num" w:pos="5760"/>
        </w:tabs>
        <w:ind w:left="5760" w:hanging="360"/>
      </w:pPr>
      <w:rPr>
        <w:rFonts w:ascii="Courier New" w:hAnsi="Courier New"/>
      </w:rPr>
    </w:lvl>
    <w:lvl w:ilvl="8" w:tplc="4C164822">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8D5A1B1A">
      <w:start w:val="1"/>
      <w:numFmt w:val="bullet"/>
      <w:lvlText w:val=""/>
      <w:lvlJc w:val="left"/>
      <w:pPr>
        <w:ind w:left="720" w:hanging="360"/>
      </w:pPr>
      <w:rPr>
        <w:rFonts w:ascii="Symbol" w:hAnsi="Symbol"/>
      </w:rPr>
    </w:lvl>
    <w:lvl w:ilvl="1" w:tplc="02001AF4">
      <w:start w:val="1"/>
      <w:numFmt w:val="bullet"/>
      <w:lvlText w:val="o"/>
      <w:lvlJc w:val="left"/>
      <w:pPr>
        <w:tabs>
          <w:tab w:val="num" w:pos="1440"/>
        </w:tabs>
        <w:ind w:left="1440" w:hanging="360"/>
      </w:pPr>
      <w:rPr>
        <w:rFonts w:ascii="Courier New" w:hAnsi="Courier New"/>
      </w:rPr>
    </w:lvl>
    <w:lvl w:ilvl="2" w:tplc="6F4673FC">
      <w:start w:val="1"/>
      <w:numFmt w:val="bullet"/>
      <w:lvlText w:val=""/>
      <w:lvlJc w:val="left"/>
      <w:pPr>
        <w:tabs>
          <w:tab w:val="num" w:pos="2160"/>
        </w:tabs>
        <w:ind w:left="2160" w:hanging="360"/>
      </w:pPr>
      <w:rPr>
        <w:rFonts w:ascii="Wingdings" w:hAnsi="Wingdings"/>
      </w:rPr>
    </w:lvl>
    <w:lvl w:ilvl="3" w:tplc="0D3AE3EA">
      <w:start w:val="1"/>
      <w:numFmt w:val="bullet"/>
      <w:lvlText w:val=""/>
      <w:lvlJc w:val="left"/>
      <w:pPr>
        <w:tabs>
          <w:tab w:val="num" w:pos="2880"/>
        </w:tabs>
        <w:ind w:left="2880" w:hanging="360"/>
      </w:pPr>
      <w:rPr>
        <w:rFonts w:ascii="Symbol" w:hAnsi="Symbol"/>
      </w:rPr>
    </w:lvl>
    <w:lvl w:ilvl="4" w:tplc="31C82E08">
      <w:start w:val="1"/>
      <w:numFmt w:val="bullet"/>
      <w:lvlText w:val="o"/>
      <w:lvlJc w:val="left"/>
      <w:pPr>
        <w:tabs>
          <w:tab w:val="num" w:pos="3600"/>
        </w:tabs>
        <w:ind w:left="3600" w:hanging="360"/>
      </w:pPr>
      <w:rPr>
        <w:rFonts w:ascii="Courier New" w:hAnsi="Courier New"/>
      </w:rPr>
    </w:lvl>
    <w:lvl w:ilvl="5" w:tplc="5A18CDD2">
      <w:start w:val="1"/>
      <w:numFmt w:val="bullet"/>
      <w:lvlText w:val=""/>
      <w:lvlJc w:val="left"/>
      <w:pPr>
        <w:tabs>
          <w:tab w:val="num" w:pos="4320"/>
        </w:tabs>
        <w:ind w:left="4320" w:hanging="360"/>
      </w:pPr>
      <w:rPr>
        <w:rFonts w:ascii="Wingdings" w:hAnsi="Wingdings"/>
      </w:rPr>
    </w:lvl>
    <w:lvl w:ilvl="6" w:tplc="8B5A8E2E">
      <w:start w:val="1"/>
      <w:numFmt w:val="bullet"/>
      <w:lvlText w:val=""/>
      <w:lvlJc w:val="left"/>
      <w:pPr>
        <w:tabs>
          <w:tab w:val="num" w:pos="5040"/>
        </w:tabs>
        <w:ind w:left="5040" w:hanging="360"/>
      </w:pPr>
      <w:rPr>
        <w:rFonts w:ascii="Symbol" w:hAnsi="Symbol"/>
      </w:rPr>
    </w:lvl>
    <w:lvl w:ilvl="7" w:tplc="148219CE">
      <w:start w:val="1"/>
      <w:numFmt w:val="bullet"/>
      <w:lvlText w:val="o"/>
      <w:lvlJc w:val="left"/>
      <w:pPr>
        <w:tabs>
          <w:tab w:val="num" w:pos="5760"/>
        </w:tabs>
        <w:ind w:left="5760" w:hanging="360"/>
      </w:pPr>
      <w:rPr>
        <w:rFonts w:ascii="Courier New" w:hAnsi="Courier New"/>
      </w:rPr>
    </w:lvl>
    <w:lvl w:ilvl="8" w:tplc="75F6DFAE">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55483B30">
      <w:start w:val="1"/>
      <w:numFmt w:val="bullet"/>
      <w:lvlText w:val=""/>
      <w:lvlJc w:val="left"/>
      <w:pPr>
        <w:ind w:left="720" w:hanging="360"/>
      </w:pPr>
      <w:rPr>
        <w:rFonts w:ascii="Symbol" w:hAnsi="Symbol"/>
      </w:rPr>
    </w:lvl>
    <w:lvl w:ilvl="1" w:tplc="F87C4FDC">
      <w:start w:val="1"/>
      <w:numFmt w:val="bullet"/>
      <w:lvlText w:val="o"/>
      <w:lvlJc w:val="left"/>
      <w:pPr>
        <w:tabs>
          <w:tab w:val="num" w:pos="1440"/>
        </w:tabs>
        <w:ind w:left="1440" w:hanging="360"/>
      </w:pPr>
      <w:rPr>
        <w:rFonts w:ascii="Courier New" w:hAnsi="Courier New"/>
      </w:rPr>
    </w:lvl>
    <w:lvl w:ilvl="2" w:tplc="21AC07B4">
      <w:start w:val="1"/>
      <w:numFmt w:val="bullet"/>
      <w:lvlText w:val=""/>
      <w:lvlJc w:val="left"/>
      <w:pPr>
        <w:tabs>
          <w:tab w:val="num" w:pos="2160"/>
        </w:tabs>
        <w:ind w:left="2160" w:hanging="360"/>
      </w:pPr>
      <w:rPr>
        <w:rFonts w:ascii="Wingdings" w:hAnsi="Wingdings"/>
      </w:rPr>
    </w:lvl>
    <w:lvl w:ilvl="3" w:tplc="DBC82682">
      <w:start w:val="1"/>
      <w:numFmt w:val="bullet"/>
      <w:lvlText w:val=""/>
      <w:lvlJc w:val="left"/>
      <w:pPr>
        <w:tabs>
          <w:tab w:val="num" w:pos="2880"/>
        </w:tabs>
        <w:ind w:left="2880" w:hanging="360"/>
      </w:pPr>
      <w:rPr>
        <w:rFonts w:ascii="Symbol" w:hAnsi="Symbol"/>
      </w:rPr>
    </w:lvl>
    <w:lvl w:ilvl="4" w:tplc="959ABED4">
      <w:start w:val="1"/>
      <w:numFmt w:val="bullet"/>
      <w:lvlText w:val="o"/>
      <w:lvlJc w:val="left"/>
      <w:pPr>
        <w:tabs>
          <w:tab w:val="num" w:pos="3600"/>
        </w:tabs>
        <w:ind w:left="3600" w:hanging="360"/>
      </w:pPr>
      <w:rPr>
        <w:rFonts w:ascii="Courier New" w:hAnsi="Courier New"/>
      </w:rPr>
    </w:lvl>
    <w:lvl w:ilvl="5" w:tplc="47588440">
      <w:start w:val="1"/>
      <w:numFmt w:val="bullet"/>
      <w:lvlText w:val=""/>
      <w:lvlJc w:val="left"/>
      <w:pPr>
        <w:tabs>
          <w:tab w:val="num" w:pos="4320"/>
        </w:tabs>
        <w:ind w:left="4320" w:hanging="360"/>
      </w:pPr>
      <w:rPr>
        <w:rFonts w:ascii="Wingdings" w:hAnsi="Wingdings"/>
      </w:rPr>
    </w:lvl>
    <w:lvl w:ilvl="6" w:tplc="E938AC4A">
      <w:start w:val="1"/>
      <w:numFmt w:val="bullet"/>
      <w:lvlText w:val=""/>
      <w:lvlJc w:val="left"/>
      <w:pPr>
        <w:tabs>
          <w:tab w:val="num" w:pos="5040"/>
        </w:tabs>
        <w:ind w:left="5040" w:hanging="360"/>
      </w:pPr>
      <w:rPr>
        <w:rFonts w:ascii="Symbol" w:hAnsi="Symbol"/>
      </w:rPr>
    </w:lvl>
    <w:lvl w:ilvl="7" w:tplc="0ED0A5C0">
      <w:start w:val="1"/>
      <w:numFmt w:val="bullet"/>
      <w:lvlText w:val="o"/>
      <w:lvlJc w:val="left"/>
      <w:pPr>
        <w:tabs>
          <w:tab w:val="num" w:pos="5760"/>
        </w:tabs>
        <w:ind w:left="5760" w:hanging="360"/>
      </w:pPr>
      <w:rPr>
        <w:rFonts w:ascii="Courier New" w:hAnsi="Courier New"/>
      </w:rPr>
    </w:lvl>
    <w:lvl w:ilvl="8" w:tplc="69E4C1A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056C7D40">
      <w:start w:val="1"/>
      <w:numFmt w:val="bullet"/>
      <w:lvlText w:val=""/>
      <w:lvlJc w:val="left"/>
      <w:pPr>
        <w:ind w:left="720" w:hanging="360"/>
      </w:pPr>
      <w:rPr>
        <w:rFonts w:ascii="Symbol" w:hAnsi="Symbol"/>
      </w:rPr>
    </w:lvl>
    <w:lvl w:ilvl="1" w:tplc="8A069DE0">
      <w:start w:val="1"/>
      <w:numFmt w:val="bullet"/>
      <w:lvlText w:val="o"/>
      <w:lvlJc w:val="left"/>
      <w:pPr>
        <w:tabs>
          <w:tab w:val="num" w:pos="1440"/>
        </w:tabs>
        <w:ind w:left="1440" w:hanging="360"/>
      </w:pPr>
      <w:rPr>
        <w:rFonts w:ascii="Courier New" w:hAnsi="Courier New"/>
      </w:rPr>
    </w:lvl>
    <w:lvl w:ilvl="2" w:tplc="01C2F068">
      <w:start w:val="1"/>
      <w:numFmt w:val="bullet"/>
      <w:lvlText w:val=""/>
      <w:lvlJc w:val="left"/>
      <w:pPr>
        <w:tabs>
          <w:tab w:val="num" w:pos="2160"/>
        </w:tabs>
        <w:ind w:left="2160" w:hanging="360"/>
      </w:pPr>
      <w:rPr>
        <w:rFonts w:ascii="Wingdings" w:hAnsi="Wingdings"/>
      </w:rPr>
    </w:lvl>
    <w:lvl w:ilvl="3" w:tplc="804C43FA">
      <w:start w:val="1"/>
      <w:numFmt w:val="bullet"/>
      <w:lvlText w:val=""/>
      <w:lvlJc w:val="left"/>
      <w:pPr>
        <w:tabs>
          <w:tab w:val="num" w:pos="2880"/>
        </w:tabs>
        <w:ind w:left="2880" w:hanging="360"/>
      </w:pPr>
      <w:rPr>
        <w:rFonts w:ascii="Symbol" w:hAnsi="Symbol"/>
      </w:rPr>
    </w:lvl>
    <w:lvl w:ilvl="4" w:tplc="4BD8EF34">
      <w:start w:val="1"/>
      <w:numFmt w:val="bullet"/>
      <w:lvlText w:val="o"/>
      <w:lvlJc w:val="left"/>
      <w:pPr>
        <w:tabs>
          <w:tab w:val="num" w:pos="3600"/>
        </w:tabs>
        <w:ind w:left="3600" w:hanging="360"/>
      </w:pPr>
      <w:rPr>
        <w:rFonts w:ascii="Courier New" w:hAnsi="Courier New"/>
      </w:rPr>
    </w:lvl>
    <w:lvl w:ilvl="5" w:tplc="28A23402">
      <w:start w:val="1"/>
      <w:numFmt w:val="bullet"/>
      <w:lvlText w:val=""/>
      <w:lvlJc w:val="left"/>
      <w:pPr>
        <w:tabs>
          <w:tab w:val="num" w:pos="4320"/>
        </w:tabs>
        <w:ind w:left="4320" w:hanging="360"/>
      </w:pPr>
      <w:rPr>
        <w:rFonts w:ascii="Wingdings" w:hAnsi="Wingdings"/>
      </w:rPr>
    </w:lvl>
    <w:lvl w:ilvl="6" w:tplc="8CE21D3C">
      <w:start w:val="1"/>
      <w:numFmt w:val="bullet"/>
      <w:lvlText w:val=""/>
      <w:lvlJc w:val="left"/>
      <w:pPr>
        <w:tabs>
          <w:tab w:val="num" w:pos="5040"/>
        </w:tabs>
        <w:ind w:left="5040" w:hanging="360"/>
      </w:pPr>
      <w:rPr>
        <w:rFonts w:ascii="Symbol" w:hAnsi="Symbol"/>
      </w:rPr>
    </w:lvl>
    <w:lvl w:ilvl="7" w:tplc="DBB43416">
      <w:start w:val="1"/>
      <w:numFmt w:val="bullet"/>
      <w:lvlText w:val="o"/>
      <w:lvlJc w:val="left"/>
      <w:pPr>
        <w:tabs>
          <w:tab w:val="num" w:pos="5760"/>
        </w:tabs>
        <w:ind w:left="5760" w:hanging="360"/>
      </w:pPr>
      <w:rPr>
        <w:rFonts w:ascii="Courier New" w:hAnsi="Courier New"/>
      </w:rPr>
    </w:lvl>
    <w:lvl w:ilvl="8" w:tplc="78BC21B2">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3D125334">
      <w:start w:val="1"/>
      <w:numFmt w:val="bullet"/>
      <w:lvlText w:val=""/>
      <w:lvlJc w:val="left"/>
      <w:pPr>
        <w:ind w:left="720" w:hanging="360"/>
      </w:pPr>
      <w:rPr>
        <w:rFonts w:ascii="Symbol" w:hAnsi="Symbol"/>
      </w:rPr>
    </w:lvl>
    <w:lvl w:ilvl="1" w:tplc="4B0EBFC4">
      <w:start w:val="1"/>
      <w:numFmt w:val="bullet"/>
      <w:lvlText w:val="o"/>
      <w:lvlJc w:val="left"/>
      <w:pPr>
        <w:tabs>
          <w:tab w:val="num" w:pos="1440"/>
        </w:tabs>
        <w:ind w:left="1440" w:hanging="360"/>
      </w:pPr>
      <w:rPr>
        <w:rFonts w:ascii="Courier New" w:hAnsi="Courier New"/>
      </w:rPr>
    </w:lvl>
    <w:lvl w:ilvl="2" w:tplc="7D1031CC">
      <w:start w:val="1"/>
      <w:numFmt w:val="bullet"/>
      <w:lvlText w:val=""/>
      <w:lvlJc w:val="left"/>
      <w:pPr>
        <w:tabs>
          <w:tab w:val="num" w:pos="2160"/>
        </w:tabs>
        <w:ind w:left="2160" w:hanging="360"/>
      </w:pPr>
      <w:rPr>
        <w:rFonts w:ascii="Wingdings" w:hAnsi="Wingdings"/>
      </w:rPr>
    </w:lvl>
    <w:lvl w:ilvl="3" w:tplc="E30E0ABE">
      <w:start w:val="1"/>
      <w:numFmt w:val="bullet"/>
      <w:lvlText w:val=""/>
      <w:lvlJc w:val="left"/>
      <w:pPr>
        <w:tabs>
          <w:tab w:val="num" w:pos="2880"/>
        </w:tabs>
        <w:ind w:left="2880" w:hanging="360"/>
      </w:pPr>
      <w:rPr>
        <w:rFonts w:ascii="Symbol" w:hAnsi="Symbol"/>
      </w:rPr>
    </w:lvl>
    <w:lvl w:ilvl="4" w:tplc="648E2D2A">
      <w:start w:val="1"/>
      <w:numFmt w:val="bullet"/>
      <w:lvlText w:val="o"/>
      <w:lvlJc w:val="left"/>
      <w:pPr>
        <w:tabs>
          <w:tab w:val="num" w:pos="3600"/>
        </w:tabs>
        <w:ind w:left="3600" w:hanging="360"/>
      </w:pPr>
      <w:rPr>
        <w:rFonts w:ascii="Courier New" w:hAnsi="Courier New"/>
      </w:rPr>
    </w:lvl>
    <w:lvl w:ilvl="5" w:tplc="0114A0C2">
      <w:start w:val="1"/>
      <w:numFmt w:val="bullet"/>
      <w:lvlText w:val=""/>
      <w:lvlJc w:val="left"/>
      <w:pPr>
        <w:tabs>
          <w:tab w:val="num" w:pos="4320"/>
        </w:tabs>
        <w:ind w:left="4320" w:hanging="360"/>
      </w:pPr>
      <w:rPr>
        <w:rFonts w:ascii="Wingdings" w:hAnsi="Wingdings"/>
      </w:rPr>
    </w:lvl>
    <w:lvl w:ilvl="6" w:tplc="DC2068DE">
      <w:start w:val="1"/>
      <w:numFmt w:val="bullet"/>
      <w:lvlText w:val=""/>
      <w:lvlJc w:val="left"/>
      <w:pPr>
        <w:tabs>
          <w:tab w:val="num" w:pos="5040"/>
        </w:tabs>
        <w:ind w:left="5040" w:hanging="360"/>
      </w:pPr>
      <w:rPr>
        <w:rFonts w:ascii="Symbol" w:hAnsi="Symbol"/>
      </w:rPr>
    </w:lvl>
    <w:lvl w:ilvl="7" w:tplc="62B8C346">
      <w:start w:val="1"/>
      <w:numFmt w:val="bullet"/>
      <w:lvlText w:val="o"/>
      <w:lvlJc w:val="left"/>
      <w:pPr>
        <w:tabs>
          <w:tab w:val="num" w:pos="5760"/>
        </w:tabs>
        <w:ind w:left="5760" w:hanging="360"/>
      </w:pPr>
      <w:rPr>
        <w:rFonts w:ascii="Courier New" w:hAnsi="Courier New"/>
      </w:rPr>
    </w:lvl>
    <w:lvl w:ilvl="8" w:tplc="0AE0A90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79D2F002">
      <w:start w:val="1"/>
      <w:numFmt w:val="bullet"/>
      <w:lvlText w:val=""/>
      <w:lvlJc w:val="left"/>
      <w:pPr>
        <w:ind w:left="720" w:hanging="360"/>
      </w:pPr>
      <w:rPr>
        <w:rFonts w:ascii="Symbol" w:hAnsi="Symbol"/>
      </w:rPr>
    </w:lvl>
    <w:lvl w:ilvl="1" w:tplc="384E9696">
      <w:start w:val="1"/>
      <w:numFmt w:val="bullet"/>
      <w:lvlText w:val="o"/>
      <w:lvlJc w:val="left"/>
      <w:pPr>
        <w:tabs>
          <w:tab w:val="num" w:pos="1440"/>
        </w:tabs>
        <w:ind w:left="1440" w:hanging="360"/>
      </w:pPr>
      <w:rPr>
        <w:rFonts w:ascii="Courier New" w:hAnsi="Courier New"/>
      </w:rPr>
    </w:lvl>
    <w:lvl w:ilvl="2" w:tplc="A1ACF5C6">
      <w:start w:val="1"/>
      <w:numFmt w:val="bullet"/>
      <w:lvlText w:val=""/>
      <w:lvlJc w:val="left"/>
      <w:pPr>
        <w:tabs>
          <w:tab w:val="num" w:pos="2160"/>
        </w:tabs>
        <w:ind w:left="2160" w:hanging="360"/>
      </w:pPr>
      <w:rPr>
        <w:rFonts w:ascii="Wingdings" w:hAnsi="Wingdings"/>
      </w:rPr>
    </w:lvl>
    <w:lvl w:ilvl="3" w:tplc="58A42512">
      <w:start w:val="1"/>
      <w:numFmt w:val="bullet"/>
      <w:lvlText w:val=""/>
      <w:lvlJc w:val="left"/>
      <w:pPr>
        <w:tabs>
          <w:tab w:val="num" w:pos="2880"/>
        </w:tabs>
        <w:ind w:left="2880" w:hanging="360"/>
      </w:pPr>
      <w:rPr>
        <w:rFonts w:ascii="Symbol" w:hAnsi="Symbol"/>
      </w:rPr>
    </w:lvl>
    <w:lvl w:ilvl="4" w:tplc="89168EAC">
      <w:start w:val="1"/>
      <w:numFmt w:val="bullet"/>
      <w:lvlText w:val="o"/>
      <w:lvlJc w:val="left"/>
      <w:pPr>
        <w:tabs>
          <w:tab w:val="num" w:pos="3600"/>
        </w:tabs>
        <w:ind w:left="3600" w:hanging="360"/>
      </w:pPr>
      <w:rPr>
        <w:rFonts w:ascii="Courier New" w:hAnsi="Courier New"/>
      </w:rPr>
    </w:lvl>
    <w:lvl w:ilvl="5" w:tplc="EB6C27B4">
      <w:start w:val="1"/>
      <w:numFmt w:val="bullet"/>
      <w:lvlText w:val=""/>
      <w:lvlJc w:val="left"/>
      <w:pPr>
        <w:tabs>
          <w:tab w:val="num" w:pos="4320"/>
        </w:tabs>
        <w:ind w:left="4320" w:hanging="360"/>
      </w:pPr>
      <w:rPr>
        <w:rFonts w:ascii="Wingdings" w:hAnsi="Wingdings"/>
      </w:rPr>
    </w:lvl>
    <w:lvl w:ilvl="6" w:tplc="A41E976E">
      <w:start w:val="1"/>
      <w:numFmt w:val="bullet"/>
      <w:lvlText w:val=""/>
      <w:lvlJc w:val="left"/>
      <w:pPr>
        <w:tabs>
          <w:tab w:val="num" w:pos="5040"/>
        </w:tabs>
        <w:ind w:left="5040" w:hanging="360"/>
      </w:pPr>
      <w:rPr>
        <w:rFonts w:ascii="Symbol" w:hAnsi="Symbol"/>
      </w:rPr>
    </w:lvl>
    <w:lvl w:ilvl="7" w:tplc="05668AC0">
      <w:start w:val="1"/>
      <w:numFmt w:val="bullet"/>
      <w:lvlText w:val="o"/>
      <w:lvlJc w:val="left"/>
      <w:pPr>
        <w:tabs>
          <w:tab w:val="num" w:pos="5760"/>
        </w:tabs>
        <w:ind w:left="5760" w:hanging="360"/>
      </w:pPr>
      <w:rPr>
        <w:rFonts w:ascii="Courier New" w:hAnsi="Courier New"/>
      </w:rPr>
    </w:lvl>
    <w:lvl w:ilvl="8" w:tplc="6D8C01F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382C6BF2">
      <w:start w:val="1"/>
      <w:numFmt w:val="bullet"/>
      <w:lvlText w:val=""/>
      <w:lvlJc w:val="left"/>
      <w:pPr>
        <w:ind w:left="720" w:hanging="360"/>
      </w:pPr>
      <w:rPr>
        <w:rFonts w:ascii="Symbol" w:hAnsi="Symbol"/>
      </w:rPr>
    </w:lvl>
    <w:lvl w:ilvl="1" w:tplc="80EC5FC8">
      <w:start w:val="1"/>
      <w:numFmt w:val="bullet"/>
      <w:lvlText w:val="o"/>
      <w:lvlJc w:val="left"/>
      <w:pPr>
        <w:tabs>
          <w:tab w:val="num" w:pos="1440"/>
        </w:tabs>
        <w:ind w:left="1440" w:hanging="360"/>
      </w:pPr>
      <w:rPr>
        <w:rFonts w:ascii="Courier New" w:hAnsi="Courier New"/>
      </w:rPr>
    </w:lvl>
    <w:lvl w:ilvl="2" w:tplc="ECD8D772">
      <w:start w:val="1"/>
      <w:numFmt w:val="bullet"/>
      <w:lvlText w:val=""/>
      <w:lvlJc w:val="left"/>
      <w:pPr>
        <w:tabs>
          <w:tab w:val="num" w:pos="2160"/>
        </w:tabs>
        <w:ind w:left="2160" w:hanging="360"/>
      </w:pPr>
      <w:rPr>
        <w:rFonts w:ascii="Wingdings" w:hAnsi="Wingdings"/>
      </w:rPr>
    </w:lvl>
    <w:lvl w:ilvl="3" w:tplc="A9BAD260">
      <w:start w:val="1"/>
      <w:numFmt w:val="bullet"/>
      <w:lvlText w:val=""/>
      <w:lvlJc w:val="left"/>
      <w:pPr>
        <w:tabs>
          <w:tab w:val="num" w:pos="2880"/>
        </w:tabs>
        <w:ind w:left="2880" w:hanging="360"/>
      </w:pPr>
      <w:rPr>
        <w:rFonts w:ascii="Symbol" w:hAnsi="Symbol"/>
      </w:rPr>
    </w:lvl>
    <w:lvl w:ilvl="4" w:tplc="4E907A1C">
      <w:start w:val="1"/>
      <w:numFmt w:val="bullet"/>
      <w:lvlText w:val="o"/>
      <w:lvlJc w:val="left"/>
      <w:pPr>
        <w:tabs>
          <w:tab w:val="num" w:pos="3600"/>
        </w:tabs>
        <w:ind w:left="3600" w:hanging="360"/>
      </w:pPr>
      <w:rPr>
        <w:rFonts w:ascii="Courier New" w:hAnsi="Courier New"/>
      </w:rPr>
    </w:lvl>
    <w:lvl w:ilvl="5" w:tplc="E39689E2">
      <w:start w:val="1"/>
      <w:numFmt w:val="bullet"/>
      <w:lvlText w:val=""/>
      <w:lvlJc w:val="left"/>
      <w:pPr>
        <w:tabs>
          <w:tab w:val="num" w:pos="4320"/>
        </w:tabs>
        <w:ind w:left="4320" w:hanging="360"/>
      </w:pPr>
      <w:rPr>
        <w:rFonts w:ascii="Wingdings" w:hAnsi="Wingdings"/>
      </w:rPr>
    </w:lvl>
    <w:lvl w:ilvl="6" w:tplc="0FF2F756">
      <w:start w:val="1"/>
      <w:numFmt w:val="bullet"/>
      <w:lvlText w:val=""/>
      <w:lvlJc w:val="left"/>
      <w:pPr>
        <w:tabs>
          <w:tab w:val="num" w:pos="5040"/>
        </w:tabs>
        <w:ind w:left="5040" w:hanging="360"/>
      </w:pPr>
      <w:rPr>
        <w:rFonts w:ascii="Symbol" w:hAnsi="Symbol"/>
      </w:rPr>
    </w:lvl>
    <w:lvl w:ilvl="7" w:tplc="3A7C2238">
      <w:start w:val="1"/>
      <w:numFmt w:val="bullet"/>
      <w:lvlText w:val="o"/>
      <w:lvlJc w:val="left"/>
      <w:pPr>
        <w:tabs>
          <w:tab w:val="num" w:pos="5760"/>
        </w:tabs>
        <w:ind w:left="5760" w:hanging="360"/>
      </w:pPr>
      <w:rPr>
        <w:rFonts w:ascii="Courier New" w:hAnsi="Courier New"/>
      </w:rPr>
    </w:lvl>
    <w:lvl w:ilvl="8" w:tplc="FFB08C4C">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B0FEA814">
      <w:start w:val="1"/>
      <w:numFmt w:val="bullet"/>
      <w:lvlText w:val=""/>
      <w:lvlJc w:val="left"/>
      <w:pPr>
        <w:ind w:left="720" w:hanging="360"/>
      </w:pPr>
      <w:rPr>
        <w:rFonts w:ascii="Symbol" w:hAnsi="Symbol"/>
      </w:rPr>
    </w:lvl>
    <w:lvl w:ilvl="1" w:tplc="77D80BE8">
      <w:start w:val="1"/>
      <w:numFmt w:val="bullet"/>
      <w:lvlText w:val="o"/>
      <w:lvlJc w:val="left"/>
      <w:pPr>
        <w:tabs>
          <w:tab w:val="num" w:pos="1440"/>
        </w:tabs>
        <w:ind w:left="1440" w:hanging="360"/>
      </w:pPr>
      <w:rPr>
        <w:rFonts w:ascii="Courier New" w:hAnsi="Courier New"/>
      </w:rPr>
    </w:lvl>
    <w:lvl w:ilvl="2" w:tplc="40C649EC">
      <w:start w:val="1"/>
      <w:numFmt w:val="bullet"/>
      <w:lvlText w:val=""/>
      <w:lvlJc w:val="left"/>
      <w:pPr>
        <w:tabs>
          <w:tab w:val="num" w:pos="2160"/>
        </w:tabs>
        <w:ind w:left="2160" w:hanging="360"/>
      </w:pPr>
      <w:rPr>
        <w:rFonts w:ascii="Wingdings" w:hAnsi="Wingdings"/>
      </w:rPr>
    </w:lvl>
    <w:lvl w:ilvl="3" w:tplc="6AF0F8D6">
      <w:start w:val="1"/>
      <w:numFmt w:val="bullet"/>
      <w:lvlText w:val=""/>
      <w:lvlJc w:val="left"/>
      <w:pPr>
        <w:tabs>
          <w:tab w:val="num" w:pos="2880"/>
        </w:tabs>
        <w:ind w:left="2880" w:hanging="360"/>
      </w:pPr>
      <w:rPr>
        <w:rFonts w:ascii="Symbol" w:hAnsi="Symbol"/>
      </w:rPr>
    </w:lvl>
    <w:lvl w:ilvl="4" w:tplc="E410BC22">
      <w:start w:val="1"/>
      <w:numFmt w:val="bullet"/>
      <w:lvlText w:val="o"/>
      <w:lvlJc w:val="left"/>
      <w:pPr>
        <w:tabs>
          <w:tab w:val="num" w:pos="3600"/>
        </w:tabs>
        <w:ind w:left="3600" w:hanging="360"/>
      </w:pPr>
      <w:rPr>
        <w:rFonts w:ascii="Courier New" w:hAnsi="Courier New"/>
      </w:rPr>
    </w:lvl>
    <w:lvl w:ilvl="5" w:tplc="F2F6621A">
      <w:start w:val="1"/>
      <w:numFmt w:val="bullet"/>
      <w:lvlText w:val=""/>
      <w:lvlJc w:val="left"/>
      <w:pPr>
        <w:tabs>
          <w:tab w:val="num" w:pos="4320"/>
        </w:tabs>
        <w:ind w:left="4320" w:hanging="360"/>
      </w:pPr>
      <w:rPr>
        <w:rFonts w:ascii="Wingdings" w:hAnsi="Wingdings"/>
      </w:rPr>
    </w:lvl>
    <w:lvl w:ilvl="6" w:tplc="DF96399E">
      <w:start w:val="1"/>
      <w:numFmt w:val="bullet"/>
      <w:lvlText w:val=""/>
      <w:lvlJc w:val="left"/>
      <w:pPr>
        <w:tabs>
          <w:tab w:val="num" w:pos="5040"/>
        </w:tabs>
        <w:ind w:left="5040" w:hanging="360"/>
      </w:pPr>
      <w:rPr>
        <w:rFonts w:ascii="Symbol" w:hAnsi="Symbol"/>
      </w:rPr>
    </w:lvl>
    <w:lvl w:ilvl="7" w:tplc="C02AAC7C">
      <w:start w:val="1"/>
      <w:numFmt w:val="bullet"/>
      <w:lvlText w:val="o"/>
      <w:lvlJc w:val="left"/>
      <w:pPr>
        <w:tabs>
          <w:tab w:val="num" w:pos="5760"/>
        </w:tabs>
        <w:ind w:left="5760" w:hanging="360"/>
      </w:pPr>
      <w:rPr>
        <w:rFonts w:ascii="Courier New" w:hAnsi="Courier New"/>
      </w:rPr>
    </w:lvl>
    <w:lvl w:ilvl="8" w:tplc="ACC6B2B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5A6084DE">
      <w:start w:val="1"/>
      <w:numFmt w:val="bullet"/>
      <w:lvlText w:val=""/>
      <w:lvlJc w:val="left"/>
      <w:pPr>
        <w:ind w:left="720" w:hanging="360"/>
      </w:pPr>
      <w:rPr>
        <w:rFonts w:ascii="Symbol" w:hAnsi="Symbol"/>
      </w:rPr>
    </w:lvl>
    <w:lvl w:ilvl="1" w:tplc="C1AC9F9E">
      <w:start w:val="1"/>
      <w:numFmt w:val="bullet"/>
      <w:lvlText w:val="o"/>
      <w:lvlJc w:val="left"/>
      <w:pPr>
        <w:tabs>
          <w:tab w:val="num" w:pos="1440"/>
        </w:tabs>
        <w:ind w:left="1440" w:hanging="360"/>
      </w:pPr>
      <w:rPr>
        <w:rFonts w:ascii="Courier New" w:hAnsi="Courier New"/>
      </w:rPr>
    </w:lvl>
    <w:lvl w:ilvl="2" w:tplc="D71620FC">
      <w:start w:val="1"/>
      <w:numFmt w:val="bullet"/>
      <w:lvlText w:val=""/>
      <w:lvlJc w:val="left"/>
      <w:pPr>
        <w:tabs>
          <w:tab w:val="num" w:pos="2160"/>
        </w:tabs>
        <w:ind w:left="2160" w:hanging="360"/>
      </w:pPr>
      <w:rPr>
        <w:rFonts w:ascii="Wingdings" w:hAnsi="Wingdings"/>
      </w:rPr>
    </w:lvl>
    <w:lvl w:ilvl="3" w:tplc="A7889C80">
      <w:start w:val="1"/>
      <w:numFmt w:val="bullet"/>
      <w:lvlText w:val=""/>
      <w:lvlJc w:val="left"/>
      <w:pPr>
        <w:tabs>
          <w:tab w:val="num" w:pos="2880"/>
        </w:tabs>
        <w:ind w:left="2880" w:hanging="360"/>
      </w:pPr>
      <w:rPr>
        <w:rFonts w:ascii="Symbol" w:hAnsi="Symbol"/>
      </w:rPr>
    </w:lvl>
    <w:lvl w:ilvl="4" w:tplc="83444442">
      <w:start w:val="1"/>
      <w:numFmt w:val="bullet"/>
      <w:lvlText w:val="o"/>
      <w:lvlJc w:val="left"/>
      <w:pPr>
        <w:tabs>
          <w:tab w:val="num" w:pos="3600"/>
        </w:tabs>
        <w:ind w:left="3600" w:hanging="360"/>
      </w:pPr>
      <w:rPr>
        <w:rFonts w:ascii="Courier New" w:hAnsi="Courier New"/>
      </w:rPr>
    </w:lvl>
    <w:lvl w:ilvl="5" w:tplc="E884AEF2">
      <w:start w:val="1"/>
      <w:numFmt w:val="bullet"/>
      <w:lvlText w:val=""/>
      <w:lvlJc w:val="left"/>
      <w:pPr>
        <w:tabs>
          <w:tab w:val="num" w:pos="4320"/>
        </w:tabs>
        <w:ind w:left="4320" w:hanging="360"/>
      </w:pPr>
      <w:rPr>
        <w:rFonts w:ascii="Wingdings" w:hAnsi="Wingdings"/>
      </w:rPr>
    </w:lvl>
    <w:lvl w:ilvl="6" w:tplc="FB941EE8">
      <w:start w:val="1"/>
      <w:numFmt w:val="bullet"/>
      <w:lvlText w:val=""/>
      <w:lvlJc w:val="left"/>
      <w:pPr>
        <w:tabs>
          <w:tab w:val="num" w:pos="5040"/>
        </w:tabs>
        <w:ind w:left="5040" w:hanging="360"/>
      </w:pPr>
      <w:rPr>
        <w:rFonts w:ascii="Symbol" w:hAnsi="Symbol"/>
      </w:rPr>
    </w:lvl>
    <w:lvl w:ilvl="7" w:tplc="112AE222">
      <w:start w:val="1"/>
      <w:numFmt w:val="bullet"/>
      <w:lvlText w:val="o"/>
      <w:lvlJc w:val="left"/>
      <w:pPr>
        <w:tabs>
          <w:tab w:val="num" w:pos="5760"/>
        </w:tabs>
        <w:ind w:left="5760" w:hanging="360"/>
      </w:pPr>
      <w:rPr>
        <w:rFonts w:ascii="Courier New" w:hAnsi="Courier New"/>
      </w:rPr>
    </w:lvl>
    <w:lvl w:ilvl="8" w:tplc="F5183B7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4EB0407A">
      <w:start w:val="1"/>
      <w:numFmt w:val="bullet"/>
      <w:lvlText w:val=""/>
      <w:lvlJc w:val="left"/>
      <w:pPr>
        <w:ind w:left="720" w:hanging="360"/>
      </w:pPr>
      <w:rPr>
        <w:rFonts w:ascii="Symbol" w:hAnsi="Symbol"/>
      </w:rPr>
    </w:lvl>
    <w:lvl w:ilvl="1" w:tplc="183ABEA4">
      <w:start w:val="1"/>
      <w:numFmt w:val="bullet"/>
      <w:lvlText w:val="o"/>
      <w:lvlJc w:val="left"/>
      <w:pPr>
        <w:tabs>
          <w:tab w:val="num" w:pos="1440"/>
        </w:tabs>
        <w:ind w:left="1440" w:hanging="360"/>
      </w:pPr>
      <w:rPr>
        <w:rFonts w:ascii="Courier New" w:hAnsi="Courier New"/>
      </w:rPr>
    </w:lvl>
    <w:lvl w:ilvl="2" w:tplc="2334E22A">
      <w:start w:val="1"/>
      <w:numFmt w:val="bullet"/>
      <w:lvlText w:val=""/>
      <w:lvlJc w:val="left"/>
      <w:pPr>
        <w:tabs>
          <w:tab w:val="num" w:pos="2160"/>
        </w:tabs>
        <w:ind w:left="2160" w:hanging="360"/>
      </w:pPr>
      <w:rPr>
        <w:rFonts w:ascii="Wingdings" w:hAnsi="Wingdings"/>
      </w:rPr>
    </w:lvl>
    <w:lvl w:ilvl="3" w:tplc="FEF225A6">
      <w:start w:val="1"/>
      <w:numFmt w:val="bullet"/>
      <w:lvlText w:val=""/>
      <w:lvlJc w:val="left"/>
      <w:pPr>
        <w:tabs>
          <w:tab w:val="num" w:pos="2880"/>
        </w:tabs>
        <w:ind w:left="2880" w:hanging="360"/>
      </w:pPr>
      <w:rPr>
        <w:rFonts w:ascii="Symbol" w:hAnsi="Symbol"/>
      </w:rPr>
    </w:lvl>
    <w:lvl w:ilvl="4" w:tplc="D910FB3C">
      <w:start w:val="1"/>
      <w:numFmt w:val="bullet"/>
      <w:lvlText w:val="o"/>
      <w:lvlJc w:val="left"/>
      <w:pPr>
        <w:tabs>
          <w:tab w:val="num" w:pos="3600"/>
        </w:tabs>
        <w:ind w:left="3600" w:hanging="360"/>
      </w:pPr>
      <w:rPr>
        <w:rFonts w:ascii="Courier New" w:hAnsi="Courier New"/>
      </w:rPr>
    </w:lvl>
    <w:lvl w:ilvl="5" w:tplc="CE285D5E">
      <w:start w:val="1"/>
      <w:numFmt w:val="bullet"/>
      <w:lvlText w:val=""/>
      <w:lvlJc w:val="left"/>
      <w:pPr>
        <w:tabs>
          <w:tab w:val="num" w:pos="4320"/>
        </w:tabs>
        <w:ind w:left="4320" w:hanging="360"/>
      </w:pPr>
      <w:rPr>
        <w:rFonts w:ascii="Wingdings" w:hAnsi="Wingdings"/>
      </w:rPr>
    </w:lvl>
    <w:lvl w:ilvl="6" w:tplc="66BEE2A6">
      <w:start w:val="1"/>
      <w:numFmt w:val="bullet"/>
      <w:lvlText w:val=""/>
      <w:lvlJc w:val="left"/>
      <w:pPr>
        <w:tabs>
          <w:tab w:val="num" w:pos="5040"/>
        </w:tabs>
        <w:ind w:left="5040" w:hanging="360"/>
      </w:pPr>
      <w:rPr>
        <w:rFonts w:ascii="Symbol" w:hAnsi="Symbol"/>
      </w:rPr>
    </w:lvl>
    <w:lvl w:ilvl="7" w:tplc="A648883A">
      <w:start w:val="1"/>
      <w:numFmt w:val="bullet"/>
      <w:lvlText w:val="o"/>
      <w:lvlJc w:val="left"/>
      <w:pPr>
        <w:tabs>
          <w:tab w:val="num" w:pos="5760"/>
        </w:tabs>
        <w:ind w:left="5760" w:hanging="360"/>
      </w:pPr>
      <w:rPr>
        <w:rFonts w:ascii="Courier New" w:hAnsi="Courier New"/>
      </w:rPr>
    </w:lvl>
    <w:lvl w:ilvl="8" w:tplc="91A4AED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B6E7FCC">
      <w:start w:val="1"/>
      <w:numFmt w:val="bullet"/>
      <w:lvlText w:val=""/>
      <w:lvlJc w:val="left"/>
      <w:pPr>
        <w:ind w:left="720" w:hanging="360"/>
      </w:pPr>
      <w:rPr>
        <w:rFonts w:ascii="Symbol" w:hAnsi="Symbol"/>
      </w:rPr>
    </w:lvl>
    <w:lvl w:ilvl="1" w:tplc="1D1C4640">
      <w:start w:val="1"/>
      <w:numFmt w:val="bullet"/>
      <w:lvlText w:val="o"/>
      <w:lvlJc w:val="left"/>
      <w:pPr>
        <w:tabs>
          <w:tab w:val="num" w:pos="1440"/>
        </w:tabs>
        <w:ind w:left="1440" w:hanging="360"/>
      </w:pPr>
      <w:rPr>
        <w:rFonts w:ascii="Courier New" w:hAnsi="Courier New"/>
      </w:rPr>
    </w:lvl>
    <w:lvl w:ilvl="2" w:tplc="765AF16A">
      <w:start w:val="1"/>
      <w:numFmt w:val="bullet"/>
      <w:lvlText w:val=""/>
      <w:lvlJc w:val="left"/>
      <w:pPr>
        <w:tabs>
          <w:tab w:val="num" w:pos="2160"/>
        </w:tabs>
        <w:ind w:left="2160" w:hanging="360"/>
      </w:pPr>
      <w:rPr>
        <w:rFonts w:ascii="Wingdings" w:hAnsi="Wingdings"/>
      </w:rPr>
    </w:lvl>
    <w:lvl w:ilvl="3" w:tplc="16960016">
      <w:start w:val="1"/>
      <w:numFmt w:val="bullet"/>
      <w:lvlText w:val=""/>
      <w:lvlJc w:val="left"/>
      <w:pPr>
        <w:tabs>
          <w:tab w:val="num" w:pos="2880"/>
        </w:tabs>
        <w:ind w:left="2880" w:hanging="360"/>
      </w:pPr>
      <w:rPr>
        <w:rFonts w:ascii="Symbol" w:hAnsi="Symbol"/>
      </w:rPr>
    </w:lvl>
    <w:lvl w:ilvl="4" w:tplc="B4D87462">
      <w:start w:val="1"/>
      <w:numFmt w:val="bullet"/>
      <w:lvlText w:val="o"/>
      <w:lvlJc w:val="left"/>
      <w:pPr>
        <w:tabs>
          <w:tab w:val="num" w:pos="3600"/>
        </w:tabs>
        <w:ind w:left="3600" w:hanging="360"/>
      </w:pPr>
      <w:rPr>
        <w:rFonts w:ascii="Courier New" w:hAnsi="Courier New"/>
      </w:rPr>
    </w:lvl>
    <w:lvl w:ilvl="5" w:tplc="741AAEB0">
      <w:start w:val="1"/>
      <w:numFmt w:val="bullet"/>
      <w:lvlText w:val=""/>
      <w:lvlJc w:val="left"/>
      <w:pPr>
        <w:tabs>
          <w:tab w:val="num" w:pos="4320"/>
        </w:tabs>
        <w:ind w:left="4320" w:hanging="360"/>
      </w:pPr>
      <w:rPr>
        <w:rFonts w:ascii="Wingdings" w:hAnsi="Wingdings"/>
      </w:rPr>
    </w:lvl>
    <w:lvl w:ilvl="6" w:tplc="380221C4">
      <w:start w:val="1"/>
      <w:numFmt w:val="bullet"/>
      <w:lvlText w:val=""/>
      <w:lvlJc w:val="left"/>
      <w:pPr>
        <w:tabs>
          <w:tab w:val="num" w:pos="5040"/>
        </w:tabs>
        <w:ind w:left="5040" w:hanging="360"/>
      </w:pPr>
      <w:rPr>
        <w:rFonts w:ascii="Symbol" w:hAnsi="Symbol"/>
      </w:rPr>
    </w:lvl>
    <w:lvl w:ilvl="7" w:tplc="9CCCB498">
      <w:start w:val="1"/>
      <w:numFmt w:val="bullet"/>
      <w:lvlText w:val="o"/>
      <w:lvlJc w:val="left"/>
      <w:pPr>
        <w:tabs>
          <w:tab w:val="num" w:pos="5760"/>
        </w:tabs>
        <w:ind w:left="5760" w:hanging="360"/>
      </w:pPr>
      <w:rPr>
        <w:rFonts w:ascii="Courier New" w:hAnsi="Courier New"/>
      </w:rPr>
    </w:lvl>
    <w:lvl w:ilvl="8" w:tplc="C356751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C988E3D4">
      <w:start w:val="1"/>
      <w:numFmt w:val="bullet"/>
      <w:lvlText w:val=""/>
      <w:lvlJc w:val="left"/>
      <w:pPr>
        <w:ind w:left="720" w:hanging="360"/>
      </w:pPr>
      <w:rPr>
        <w:rFonts w:ascii="Symbol" w:hAnsi="Symbol"/>
      </w:rPr>
    </w:lvl>
    <w:lvl w:ilvl="1" w:tplc="BE487C42">
      <w:start w:val="1"/>
      <w:numFmt w:val="bullet"/>
      <w:lvlText w:val="o"/>
      <w:lvlJc w:val="left"/>
      <w:pPr>
        <w:tabs>
          <w:tab w:val="num" w:pos="1440"/>
        </w:tabs>
        <w:ind w:left="1440" w:hanging="360"/>
      </w:pPr>
      <w:rPr>
        <w:rFonts w:ascii="Courier New" w:hAnsi="Courier New"/>
      </w:rPr>
    </w:lvl>
    <w:lvl w:ilvl="2" w:tplc="7AD84834">
      <w:start w:val="1"/>
      <w:numFmt w:val="bullet"/>
      <w:lvlText w:val=""/>
      <w:lvlJc w:val="left"/>
      <w:pPr>
        <w:tabs>
          <w:tab w:val="num" w:pos="2160"/>
        </w:tabs>
        <w:ind w:left="2160" w:hanging="360"/>
      </w:pPr>
      <w:rPr>
        <w:rFonts w:ascii="Wingdings" w:hAnsi="Wingdings"/>
      </w:rPr>
    </w:lvl>
    <w:lvl w:ilvl="3" w:tplc="751E7A08">
      <w:start w:val="1"/>
      <w:numFmt w:val="bullet"/>
      <w:lvlText w:val=""/>
      <w:lvlJc w:val="left"/>
      <w:pPr>
        <w:tabs>
          <w:tab w:val="num" w:pos="2880"/>
        </w:tabs>
        <w:ind w:left="2880" w:hanging="360"/>
      </w:pPr>
      <w:rPr>
        <w:rFonts w:ascii="Symbol" w:hAnsi="Symbol"/>
      </w:rPr>
    </w:lvl>
    <w:lvl w:ilvl="4" w:tplc="23445B32">
      <w:start w:val="1"/>
      <w:numFmt w:val="bullet"/>
      <w:lvlText w:val="o"/>
      <w:lvlJc w:val="left"/>
      <w:pPr>
        <w:tabs>
          <w:tab w:val="num" w:pos="3600"/>
        </w:tabs>
        <w:ind w:left="3600" w:hanging="360"/>
      </w:pPr>
      <w:rPr>
        <w:rFonts w:ascii="Courier New" w:hAnsi="Courier New"/>
      </w:rPr>
    </w:lvl>
    <w:lvl w:ilvl="5" w:tplc="0C1845EC">
      <w:start w:val="1"/>
      <w:numFmt w:val="bullet"/>
      <w:lvlText w:val=""/>
      <w:lvlJc w:val="left"/>
      <w:pPr>
        <w:tabs>
          <w:tab w:val="num" w:pos="4320"/>
        </w:tabs>
        <w:ind w:left="4320" w:hanging="360"/>
      </w:pPr>
      <w:rPr>
        <w:rFonts w:ascii="Wingdings" w:hAnsi="Wingdings"/>
      </w:rPr>
    </w:lvl>
    <w:lvl w:ilvl="6" w:tplc="FD0AF704">
      <w:start w:val="1"/>
      <w:numFmt w:val="bullet"/>
      <w:lvlText w:val=""/>
      <w:lvlJc w:val="left"/>
      <w:pPr>
        <w:tabs>
          <w:tab w:val="num" w:pos="5040"/>
        </w:tabs>
        <w:ind w:left="5040" w:hanging="360"/>
      </w:pPr>
      <w:rPr>
        <w:rFonts w:ascii="Symbol" w:hAnsi="Symbol"/>
      </w:rPr>
    </w:lvl>
    <w:lvl w:ilvl="7" w:tplc="11F0860E">
      <w:start w:val="1"/>
      <w:numFmt w:val="bullet"/>
      <w:lvlText w:val="o"/>
      <w:lvlJc w:val="left"/>
      <w:pPr>
        <w:tabs>
          <w:tab w:val="num" w:pos="5760"/>
        </w:tabs>
        <w:ind w:left="5760" w:hanging="360"/>
      </w:pPr>
      <w:rPr>
        <w:rFonts w:ascii="Courier New" w:hAnsi="Courier New"/>
      </w:rPr>
    </w:lvl>
    <w:lvl w:ilvl="8" w:tplc="5204BA7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35846D7C">
      <w:start w:val="1"/>
      <w:numFmt w:val="bullet"/>
      <w:lvlText w:val=""/>
      <w:lvlJc w:val="left"/>
      <w:pPr>
        <w:ind w:left="720" w:hanging="360"/>
      </w:pPr>
      <w:rPr>
        <w:rFonts w:ascii="Symbol" w:hAnsi="Symbol"/>
      </w:rPr>
    </w:lvl>
    <w:lvl w:ilvl="1" w:tplc="968E2CB0">
      <w:start w:val="1"/>
      <w:numFmt w:val="bullet"/>
      <w:lvlText w:val="o"/>
      <w:lvlJc w:val="left"/>
      <w:pPr>
        <w:tabs>
          <w:tab w:val="num" w:pos="1440"/>
        </w:tabs>
        <w:ind w:left="1440" w:hanging="360"/>
      </w:pPr>
      <w:rPr>
        <w:rFonts w:ascii="Courier New" w:hAnsi="Courier New"/>
      </w:rPr>
    </w:lvl>
    <w:lvl w:ilvl="2" w:tplc="CCA0B3F6">
      <w:start w:val="1"/>
      <w:numFmt w:val="bullet"/>
      <w:lvlText w:val=""/>
      <w:lvlJc w:val="left"/>
      <w:pPr>
        <w:tabs>
          <w:tab w:val="num" w:pos="2160"/>
        </w:tabs>
        <w:ind w:left="2160" w:hanging="360"/>
      </w:pPr>
      <w:rPr>
        <w:rFonts w:ascii="Wingdings" w:hAnsi="Wingdings"/>
      </w:rPr>
    </w:lvl>
    <w:lvl w:ilvl="3" w:tplc="73DE950E">
      <w:start w:val="1"/>
      <w:numFmt w:val="bullet"/>
      <w:lvlText w:val=""/>
      <w:lvlJc w:val="left"/>
      <w:pPr>
        <w:tabs>
          <w:tab w:val="num" w:pos="2880"/>
        </w:tabs>
        <w:ind w:left="2880" w:hanging="360"/>
      </w:pPr>
      <w:rPr>
        <w:rFonts w:ascii="Symbol" w:hAnsi="Symbol"/>
      </w:rPr>
    </w:lvl>
    <w:lvl w:ilvl="4" w:tplc="C0B0CA2C">
      <w:start w:val="1"/>
      <w:numFmt w:val="bullet"/>
      <w:lvlText w:val="o"/>
      <w:lvlJc w:val="left"/>
      <w:pPr>
        <w:tabs>
          <w:tab w:val="num" w:pos="3600"/>
        </w:tabs>
        <w:ind w:left="3600" w:hanging="360"/>
      </w:pPr>
      <w:rPr>
        <w:rFonts w:ascii="Courier New" w:hAnsi="Courier New"/>
      </w:rPr>
    </w:lvl>
    <w:lvl w:ilvl="5" w:tplc="7A78BEB2">
      <w:start w:val="1"/>
      <w:numFmt w:val="bullet"/>
      <w:lvlText w:val=""/>
      <w:lvlJc w:val="left"/>
      <w:pPr>
        <w:tabs>
          <w:tab w:val="num" w:pos="4320"/>
        </w:tabs>
        <w:ind w:left="4320" w:hanging="360"/>
      </w:pPr>
      <w:rPr>
        <w:rFonts w:ascii="Wingdings" w:hAnsi="Wingdings"/>
      </w:rPr>
    </w:lvl>
    <w:lvl w:ilvl="6" w:tplc="58B46ADA">
      <w:start w:val="1"/>
      <w:numFmt w:val="bullet"/>
      <w:lvlText w:val=""/>
      <w:lvlJc w:val="left"/>
      <w:pPr>
        <w:tabs>
          <w:tab w:val="num" w:pos="5040"/>
        </w:tabs>
        <w:ind w:left="5040" w:hanging="360"/>
      </w:pPr>
      <w:rPr>
        <w:rFonts w:ascii="Symbol" w:hAnsi="Symbol"/>
      </w:rPr>
    </w:lvl>
    <w:lvl w:ilvl="7" w:tplc="BC687DA8">
      <w:start w:val="1"/>
      <w:numFmt w:val="bullet"/>
      <w:lvlText w:val="o"/>
      <w:lvlJc w:val="left"/>
      <w:pPr>
        <w:tabs>
          <w:tab w:val="num" w:pos="5760"/>
        </w:tabs>
        <w:ind w:left="5760" w:hanging="360"/>
      </w:pPr>
      <w:rPr>
        <w:rFonts w:ascii="Courier New" w:hAnsi="Courier New"/>
      </w:rPr>
    </w:lvl>
    <w:lvl w:ilvl="8" w:tplc="F22AC8AA">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E8FA7E3E">
      <w:start w:val="1"/>
      <w:numFmt w:val="bullet"/>
      <w:lvlText w:val=""/>
      <w:lvlJc w:val="left"/>
      <w:pPr>
        <w:ind w:left="720" w:hanging="360"/>
      </w:pPr>
      <w:rPr>
        <w:rFonts w:ascii="Symbol" w:hAnsi="Symbol"/>
      </w:rPr>
    </w:lvl>
    <w:lvl w:ilvl="1" w:tplc="9EAEF742">
      <w:start w:val="1"/>
      <w:numFmt w:val="bullet"/>
      <w:lvlText w:val="o"/>
      <w:lvlJc w:val="left"/>
      <w:pPr>
        <w:tabs>
          <w:tab w:val="num" w:pos="1440"/>
        </w:tabs>
        <w:ind w:left="1440" w:hanging="360"/>
      </w:pPr>
      <w:rPr>
        <w:rFonts w:ascii="Courier New" w:hAnsi="Courier New"/>
      </w:rPr>
    </w:lvl>
    <w:lvl w:ilvl="2" w:tplc="38E61CC8">
      <w:start w:val="1"/>
      <w:numFmt w:val="bullet"/>
      <w:lvlText w:val=""/>
      <w:lvlJc w:val="left"/>
      <w:pPr>
        <w:tabs>
          <w:tab w:val="num" w:pos="2160"/>
        </w:tabs>
        <w:ind w:left="2160" w:hanging="360"/>
      </w:pPr>
      <w:rPr>
        <w:rFonts w:ascii="Wingdings" w:hAnsi="Wingdings"/>
      </w:rPr>
    </w:lvl>
    <w:lvl w:ilvl="3" w:tplc="982EC890">
      <w:start w:val="1"/>
      <w:numFmt w:val="bullet"/>
      <w:lvlText w:val=""/>
      <w:lvlJc w:val="left"/>
      <w:pPr>
        <w:tabs>
          <w:tab w:val="num" w:pos="2880"/>
        </w:tabs>
        <w:ind w:left="2880" w:hanging="360"/>
      </w:pPr>
      <w:rPr>
        <w:rFonts w:ascii="Symbol" w:hAnsi="Symbol"/>
      </w:rPr>
    </w:lvl>
    <w:lvl w:ilvl="4" w:tplc="C4047C70">
      <w:start w:val="1"/>
      <w:numFmt w:val="bullet"/>
      <w:lvlText w:val="o"/>
      <w:lvlJc w:val="left"/>
      <w:pPr>
        <w:tabs>
          <w:tab w:val="num" w:pos="3600"/>
        </w:tabs>
        <w:ind w:left="3600" w:hanging="360"/>
      </w:pPr>
      <w:rPr>
        <w:rFonts w:ascii="Courier New" w:hAnsi="Courier New"/>
      </w:rPr>
    </w:lvl>
    <w:lvl w:ilvl="5" w:tplc="30F24474">
      <w:start w:val="1"/>
      <w:numFmt w:val="bullet"/>
      <w:lvlText w:val=""/>
      <w:lvlJc w:val="left"/>
      <w:pPr>
        <w:tabs>
          <w:tab w:val="num" w:pos="4320"/>
        </w:tabs>
        <w:ind w:left="4320" w:hanging="360"/>
      </w:pPr>
      <w:rPr>
        <w:rFonts w:ascii="Wingdings" w:hAnsi="Wingdings"/>
      </w:rPr>
    </w:lvl>
    <w:lvl w:ilvl="6" w:tplc="A7B4221C">
      <w:start w:val="1"/>
      <w:numFmt w:val="bullet"/>
      <w:lvlText w:val=""/>
      <w:lvlJc w:val="left"/>
      <w:pPr>
        <w:tabs>
          <w:tab w:val="num" w:pos="5040"/>
        </w:tabs>
        <w:ind w:left="5040" w:hanging="360"/>
      </w:pPr>
      <w:rPr>
        <w:rFonts w:ascii="Symbol" w:hAnsi="Symbol"/>
      </w:rPr>
    </w:lvl>
    <w:lvl w:ilvl="7" w:tplc="074AE082">
      <w:start w:val="1"/>
      <w:numFmt w:val="bullet"/>
      <w:lvlText w:val="o"/>
      <w:lvlJc w:val="left"/>
      <w:pPr>
        <w:tabs>
          <w:tab w:val="num" w:pos="5760"/>
        </w:tabs>
        <w:ind w:left="5760" w:hanging="360"/>
      </w:pPr>
      <w:rPr>
        <w:rFonts w:ascii="Courier New" w:hAnsi="Courier New"/>
      </w:rPr>
    </w:lvl>
    <w:lvl w:ilvl="8" w:tplc="9F82DC2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4A144878">
      <w:start w:val="1"/>
      <w:numFmt w:val="bullet"/>
      <w:lvlText w:val=""/>
      <w:lvlJc w:val="left"/>
      <w:pPr>
        <w:ind w:left="720" w:hanging="360"/>
      </w:pPr>
      <w:rPr>
        <w:rFonts w:ascii="Symbol" w:hAnsi="Symbol"/>
      </w:rPr>
    </w:lvl>
    <w:lvl w:ilvl="1" w:tplc="96F6DC92">
      <w:start w:val="1"/>
      <w:numFmt w:val="bullet"/>
      <w:lvlText w:val="o"/>
      <w:lvlJc w:val="left"/>
      <w:pPr>
        <w:tabs>
          <w:tab w:val="num" w:pos="1440"/>
        </w:tabs>
        <w:ind w:left="1440" w:hanging="360"/>
      </w:pPr>
      <w:rPr>
        <w:rFonts w:ascii="Courier New" w:hAnsi="Courier New"/>
      </w:rPr>
    </w:lvl>
    <w:lvl w:ilvl="2" w:tplc="6FEE5D92">
      <w:start w:val="1"/>
      <w:numFmt w:val="bullet"/>
      <w:lvlText w:val=""/>
      <w:lvlJc w:val="left"/>
      <w:pPr>
        <w:tabs>
          <w:tab w:val="num" w:pos="2160"/>
        </w:tabs>
        <w:ind w:left="2160" w:hanging="360"/>
      </w:pPr>
      <w:rPr>
        <w:rFonts w:ascii="Wingdings" w:hAnsi="Wingdings"/>
      </w:rPr>
    </w:lvl>
    <w:lvl w:ilvl="3" w:tplc="14904878">
      <w:start w:val="1"/>
      <w:numFmt w:val="bullet"/>
      <w:lvlText w:val=""/>
      <w:lvlJc w:val="left"/>
      <w:pPr>
        <w:tabs>
          <w:tab w:val="num" w:pos="2880"/>
        </w:tabs>
        <w:ind w:left="2880" w:hanging="360"/>
      </w:pPr>
      <w:rPr>
        <w:rFonts w:ascii="Symbol" w:hAnsi="Symbol"/>
      </w:rPr>
    </w:lvl>
    <w:lvl w:ilvl="4" w:tplc="804E963C">
      <w:start w:val="1"/>
      <w:numFmt w:val="bullet"/>
      <w:lvlText w:val="o"/>
      <w:lvlJc w:val="left"/>
      <w:pPr>
        <w:tabs>
          <w:tab w:val="num" w:pos="3600"/>
        </w:tabs>
        <w:ind w:left="3600" w:hanging="360"/>
      </w:pPr>
      <w:rPr>
        <w:rFonts w:ascii="Courier New" w:hAnsi="Courier New"/>
      </w:rPr>
    </w:lvl>
    <w:lvl w:ilvl="5" w:tplc="01F8F0C2">
      <w:start w:val="1"/>
      <w:numFmt w:val="bullet"/>
      <w:lvlText w:val=""/>
      <w:lvlJc w:val="left"/>
      <w:pPr>
        <w:tabs>
          <w:tab w:val="num" w:pos="4320"/>
        </w:tabs>
        <w:ind w:left="4320" w:hanging="360"/>
      </w:pPr>
      <w:rPr>
        <w:rFonts w:ascii="Wingdings" w:hAnsi="Wingdings"/>
      </w:rPr>
    </w:lvl>
    <w:lvl w:ilvl="6" w:tplc="06A64BE8">
      <w:start w:val="1"/>
      <w:numFmt w:val="bullet"/>
      <w:lvlText w:val=""/>
      <w:lvlJc w:val="left"/>
      <w:pPr>
        <w:tabs>
          <w:tab w:val="num" w:pos="5040"/>
        </w:tabs>
        <w:ind w:left="5040" w:hanging="360"/>
      </w:pPr>
      <w:rPr>
        <w:rFonts w:ascii="Symbol" w:hAnsi="Symbol"/>
      </w:rPr>
    </w:lvl>
    <w:lvl w:ilvl="7" w:tplc="90C8ED50">
      <w:start w:val="1"/>
      <w:numFmt w:val="bullet"/>
      <w:lvlText w:val="o"/>
      <w:lvlJc w:val="left"/>
      <w:pPr>
        <w:tabs>
          <w:tab w:val="num" w:pos="5760"/>
        </w:tabs>
        <w:ind w:left="5760" w:hanging="360"/>
      </w:pPr>
      <w:rPr>
        <w:rFonts w:ascii="Courier New" w:hAnsi="Courier New"/>
      </w:rPr>
    </w:lvl>
    <w:lvl w:ilvl="8" w:tplc="DC786530">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CFCE8EF4">
      <w:start w:val="1"/>
      <w:numFmt w:val="bullet"/>
      <w:lvlText w:val=""/>
      <w:lvlJc w:val="left"/>
      <w:pPr>
        <w:ind w:left="720" w:hanging="360"/>
      </w:pPr>
      <w:rPr>
        <w:rFonts w:ascii="Symbol" w:hAnsi="Symbol"/>
      </w:rPr>
    </w:lvl>
    <w:lvl w:ilvl="1" w:tplc="9578BF30">
      <w:start w:val="1"/>
      <w:numFmt w:val="bullet"/>
      <w:lvlText w:val="o"/>
      <w:lvlJc w:val="left"/>
      <w:pPr>
        <w:tabs>
          <w:tab w:val="num" w:pos="1440"/>
        </w:tabs>
        <w:ind w:left="1440" w:hanging="360"/>
      </w:pPr>
      <w:rPr>
        <w:rFonts w:ascii="Courier New" w:hAnsi="Courier New"/>
      </w:rPr>
    </w:lvl>
    <w:lvl w:ilvl="2" w:tplc="2826A84C">
      <w:start w:val="1"/>
      <w:numFmt w:val="bullet"/>
      <w:lvlText w:val=""/>
      <w:lvlJc w:val="left"/>
      <w:pPr>
        <w:tabs>
          <w:tab w:val="num" w:pos="2160"/>
        </w:tabs>
        <w:ind w:left="2160" w:hanging="360"/>
      </w:pPr>
      <w:rPr>
        <w:rFonts w:ascii="Wingdings" w:hAnsi="Wingdings"/>
      </w:rPr>
    </w:lvl>
    <w:lvl w:ilvl="3" w:tplc="D8D2742C">
      <w:start w:val="1"/>
      <w:numFmt w:val="bullet"/>
      <w:lvlText w:val=""/>
      <w:lvlJc w:val="left"/>
      <w:pPr>
        <w:tabs>
          <w:tab w:val="num" w:pos="2880"/>
        </w:tabs>
        <w:ind w:left="2880" w:hanging="360"/>
      </w:pPr>
      <w:rPr>
        <w:rFonts w:ascii="Symbol" w:hAnsi="Symbol"/>
      </w:rPr>
    </w:lvl>
    <w:lvl w:ilvl="4" w:tplc="272E952E">
      <w:start w:val="1"/>
      <w:numFmt w:val="bullet"/>
      <w:lvlText w:val="o"/>
      <w:lvlJc w:val="left"/>
      <w:pPr>
        <w:tabs>
          <w:tab w:val="num" w:pos="3600"/>
        </w:tabs>
        <w:ind w:left="3600" w:hanging="360"/>
      </w:pPr>
      <w:rPr>
        <w:rFonts w:ascii="Courier New" w:hAnsi="Courier New"/>
      </w:rPr>
    </w:lvl>
    <w:lvl w:ilvl="5" w:tplc="AC10574C">
      <w:start w:val="1"/>
      <w:numFmt w:val="bullet"/>
      <w:lvlText w:val=""/>
      <w:lvlJc w:val="left"/>
      <w:pPr>
        <w:tabs>
          <w:tab w:val="num" w:pos="4320"/>
        </w:tabs>
        <w:ind w:left="4320" w:hanging="360"/>
      </w:pPr>
      <w:rPr>
        <w:rFonts w:ascii="Wingdings" w:hAnsi="Wingdings"/>
      </w:rPr>
    </w:lvl>
    <w:lvl w:ilvl="6" w:tplc="9B38441C">
      <w:start w:val="1"/>
      <w:numFmt w:val="bullet"/>
      <w:lvlText w:val=""/>
      <w:lvlJc w:val="left"/>
      <w:pPr>
        <w:tabs>
          <w:tab w:val="num" w:pos="5040"/>
        </w:tabs>
        <w:ind w:left="5040" w:hanging="360"/>
      </w:pPr>
      <w:rPr>
        <w:rFonts w:ascii="Symbol" w:hAnsi="Symbol"/>
      </w:rPr>
    </w:lvl>
    <w:lvl w:ilvl="7" w:tplc="58C85C88">
      <w:start w:val="1"/>
      <w:numFmt w:val="bullet"/>
      <w:lvlText w:val="o"/>
      <w:lvlJc w:val="left"/>
      <w:pPr>
        <w:tabs>
          <w:tab w:val="num" w:pos="5760"/>
        </w:tabs>
        <w:ind w:left="5760" w:hanging="360"/>
      </w:pPr>
      <w:rPr>
        <w:rFonts w:ascii="Courier New" w:hAnsi="Courier New"/>
      </w:rPr>
    </w:lvl>
    <w:lvl w:ilvl="8" w:tplc="68BA123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F1B2CBB8">
      <w:start w:val="1"/>
      <w:numFmt w:val="bullet"/>
      <w:lvlText w:val=""/>
      <w:lvlJc w:val="left"/>
      <w:pPr>
        <w:ind w:left="720" w:hanging="360"/>
      </w:pPr>
      <w:rPr>
        <w:rFonts w:ascii="Symbol" w:hAnsi="Symbol"/>
      </w:rPr>
    </w:lvl>
    <w:lvl w:ilvl="1" w:tplc="FBC8C0E8">
      <w:start w:val="1"/>
      <w:numFmt w:val="bullet"/>
      <w:lvlText w:val="o"/>
      <w:lvlJc w:val="left"/>
      <w:pPr>
        <w:tabs>
          <w:tab w:val="num" w:pos="1440"/>
        </w:tabs>
        <w:ind w:left="1440" w:hanging="360"/>
      </w:pPr>
      <w:rPr>
        <w:rFonts w:ascii="Courier New" w:hAnsi="Courier New"/>
      </w:rPr>
    </w:lvl>
    <w:lvl w:ilvl="2" w:tplc="F7BEB6E8">
      <w:start w:val="1"/>
      <w:numFmt w:val="bullet"/>
      <w:lvlText w:val=""/>
      <w:lvlJc w:val="left"/>
      <w:pPr>
        <w:tabs>
          <w:tab w:val="num" w:pos="2160"/>
        </w:tabs>
        <w:ind w:left="2160" w:hanging="360"/>
      </w:pPr>
      <w:rPr>
        <w:rFonts w:ascii="Wingdings" w:hAnsi="Wingdings"/>
      </w:rPr>
    </w:lvl>
    <w:lvl w:ilvl="3" w:tplc="85301546">
      <w:start w:val="1"/>
      <w:numFmt w:val="bullet"/>
      <w:lvlText w:val=""/>
      <w:lvlJc w:val="left"/>
      <w:pPr>
        <w:tabs>
          <w:tab w:val="num" w:pos="2880"/>
        </w:tabs>
        <w:ind w:left="2880" w:hanging="360"/>
      </w:pPr>
      <w:rPr>
        <w:rFonts w:ascii="Symbol" w:hAnsi="Symbol"/>
      </w:rPr>
    </w:lvl>
    <w:lvl w:ilvl="4" w:tplc="81CA8AC0">
      <w:start w:val="1"/>
      <w:numFmt w:val="bullet"/>
      <w:lvlText w:val="o"/>
      <w:lvlJc w:val="left"/>
      <w:pPr>
        <w:tabs>
          <w:tab w:val="num" w:pos="3600"/>
        </w:tabs>
        <w:ind w:left="3600" w:hanging="360"/>
      </w:pPr>
      <w:rPr>
        <w:rFonts w:ascii="Courier New" w:hAnsi="Courier New"/>
      </w:rPr>
    </w:lvl>
    <w:lvl w:ilvl="5" w:tplc="94145B22">
      <w:start w:val="1"/>
      <w:numFmt w:val="bullet"/>
      <w:lvlText w:val=""/>
      <w:lvlJc w:val="left"/>
      <w:pPr>
        <w:tabs>
          <w:tab w:val="num" w:pos="4320"/>
        </w:tabs>
        <w:ind w:left="4320" w:hanging="360"/>
      </w:pPr>
      <w:rPr>
        <w:rFonts w:ascii="Wingdings" w:hAnsi="Wingdings"/>
      </w:rPr>
    </w:lvl>
    <w:lvl w:ilvl="6" w:tplc="7E2A8C24">
      <w:start w:val="1"/>
      <w:numFmt w:val="bullet"/>
      <w:lvlText w:val=""/>
      <w:lvlJc w:val="left"/>
      <w:pPr>
        <w:tabs>
          <w:tab w:val="num" w:pos="5040"/>
        </w:tabs>
        <w:ind w:left="5040" w:hanging="360"/>
      </w:pPr>
      <w:rPr>
        <w:rFonts w:ascii="Symbol" w:hAnsi="Symbol"/>
      </w:rPr>
    </w:lvl>
    <w:lvl w:ilvl="7" w:tplc="A3265F08">
      <w:start w:val="1"/>
      <w:numFmt w:val="bullet"/>
      <w:lvlText w:val="o"/>
      <w:lvlJc w:val="left"/>
      <w:pPr>
        <w:tabs>
          <w:tab w:val="num" w:pos="5760"/>
        </w:tabs>
        <w:ind w:left="5760" w:hanging="360"/>
      </w:pPr>
      <w:rPr>
        <w:rFonts w:ascii="Courier New" w:hAnsi="Courier New"/>
      </w:rPr>
    </w:lvl>
    <w:lvl w:ilvl="8" w:tplc="4D541864">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52B0A2F6">
      <w:start w:val="1"/>
      <w:numFmt w:val="bullet"/>
      <w:lvlText w:val=""/>
      <w:lvlJc w:val="left"/>
      <w:pPr>
        <w:ind w:left="720" w:hanging="360"/>
      </w:pPr>
      <w:rPr>
        <w:rFonts w:ascii="Symbol" w:hAnsi="Symbol"/>
      </w:rPr>
    </w:lvl>
    <w:lvl w:ilvl="1" w:tplc="47A2618C">
      <w:start w:val="1"/>
      <w:numFmt w:val="bullet"/>
      <w:lvlText w:val="o"/>
      <w:lvlJc w:val="left"/>
      <w:pPr>
        <w:tabs>
          <w:tab w:val="num" w:pos="1440"/>
        </w:tabs>
        <w:ind w:left="1440" w:hanging="360"/>
      </w:pPr>
      <w:rPr>
        <w:rFonts w:ascii="Courier New" w:hAnsi="Courier New"/>
      </w:rPr>
    </w:lvl>
    <w:lvl w:ilvl="2" w:tplc="C070F9FE">
      <w:start w:val="1"/>
      <w:numFmt w:val="bullet"/>
      <w:lvlText w:val=""/>
      <w:lvlJc w:val="left"/>
      <w:pPr>
        <w:tabs>
          <w:tab w:val="num" w:pos="2160"/>
        </w:tabs>
        <w:ind w:left="2160" w:hanging="360"/>
      </w:pPr>
      <w:rPr>
        <w:rFonts w:ascii="Wingdings" w:hAnsi="Wingdings"/>
      </w:rPr>
    </w:lvl>
    <w:lvl w:ilvl="3" w:tplc="2A7E8B68">
      <w:start w:val="1"/>
      <w:numFmt w:val="bullet"/>
      <w:lvlText w:val=""/>
      <w:lvlJc w:val="left"/>
      <w:pPr>
        <w:tabs>
          <w:tab w:val="num" w:pos="2880"/>
        </w:tabs>
        <w:ind w:left="2880" w:hanging="360"/>
      </w:pPr>
      <w:rPr>
        <w:rFonts w:ascii="Symbol" w:hAnsi="Symbol"/>
      </w:rPr>
    </w:lvl>
    <w:lvl w:ilvl="4" w:tplc="91445E28">
      <w:start w:val="1"/>
      <w:numFmt w:val="bullet"/>
      <w:lvlText w:val="o"/>
      <w:lvlJc w:val="left"/>
      <w:pPr>
        <w:tabs>
          <w:tab w:val="num" w:pos="3600"/>
        </w:tabs>
        <w:ind w:left="3600" w:hanging="360"/>
      </w:pPr>
      <w:rPr>
        <w:rFonts w:ascii="Courier New" w:hAnsi="Courier New"/>
      </w:rPr>
    </w:lvl>
    <w:lvl w:ilvl="5" w:tplc="99CCC82E">
      <w:start w:val="1"/>
      <w:numFmt w:val="bullet"/>
      <w:lvlText w:val=""/>
      <w:lvlJc w:val="left"/>
      <w:pPr>
        <w:tabs>
          <w:tab w:val="num" w:pos="4320"/>
        </w:tabs>
        <w:ind w:left="4320" w:hanging="360"/>
      </w:pPr>
      <w:rPr>
        <w:rFonts w:ascii="Wingdings" w:hAnsi="Wingdings"/>
      </w:rPr>
    </w:lvl>
    <w:lvl w:ilvl="6" w:tplc="421C95C6">
      <w:start w:val="1"/>
      <w:numFmt w:val="bullet"/>
      <w:lvlText w:val=""/>
      <w:lvlJc w:val="left"/>
      <w:pPr>
        <w:tabs>
          <w:tab w:val="num" w:pos="5040"/>
        </w:tabs>
        <w:ind w:left="5040" w:hanging="360"/>
      </w:pPr>
      <w:rPr>
        <w:rFonts w:ascii="Symbol" w:hAnsi="Symbol"/>
      </w:rPr>
    </w:lvl>
    <w:lvl w:ilvl="7" w:tplc="4CCCBFAC">
      <w:start w:val="1"/>
      <w:numFmt w:val="bullet"/>
      <w:lvlText w:val="o"/>
      <w:lvlJc w:val="left"/>
      <w:pPr>
        <w:tabs>
          <w:tab w:val="num" w:pos="5760"/>
        </w:tabs>
        <w:ind w:left="5760" w:hanging="360"/>
      </w:pPr>
      <w:rPr>
        <w:rFonts w:ascii="Courier New" w:hAnsi="Courier New"/>
      </w:rPr>
    </w:lvl>
    <w:lvl w:ilvl="8" w:tplc="C5D032C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03A2A1C4">
      <w:start w:val="1"/>
      <w:numFmt w:val="bullet"/>
      <w:lvlText w:val=""/>
      <w:lvlJc w:val="left"/>
      <w:pPr>
        <w:ind w:left="720" w:hanging="360"/>
      </w:pPr>
      <w:rPr>
        <w:rFonts w:ascii="Symbol" w:hAnsi="Symbol"/>
      </w:rPr>
    </w:lvl>
    <w:lvl w:ilvl="1" w:tplc="6C4AC4BA">
      <w:start w:val="1"/>
      <w:numFmt w:val="bullet"/>
      <w:lvlText w:val="o"/>
      <w:lvlJc w:val="left"/>
      <w:pPr>
        <w:tabs>
          <w:tab w:val="num" w:pos="1440"/>
        </w:tabs>
        <w:ind w:left="1440" w:hanging="360"/>
      </w:pPr>
      <w:rPr>
        <w:rFonts w:ascii="Courier New" w:hAnsi="Courier New"/>
      </w:rPr>
    </w:lvl>
    <w:lvl w:ilvl="2" w:tplc="CD98C97A">
      <w:start w:val="1"/>
      <w:numFmt w:val="bullet"/>
      <w:lvlText w:val=""/>
      <w:lvlJc w:val="left"/>
      <w:pPr>
        <w:tabs>
          <w:tab w:val="num" w:pos="2160"/>
        </w:tabs>
        <w:ind w:left="2160" w:hanging="360"/>
      </w:pPr>
      <w:rPr>
        <w:rFonts w:ascii="Wingdings" w:hAnsi="Wingdings"/>
      </w:rPr>
    </w:lvl>
    <w:lvl w:ilvl="3" w:tplc="C37E65F6">
      <w:start w:val="1"/>
      <w:numFmt w:val="bullet"/>
      <w:lvlText w:val=""/>
      <w:lvlJc w:val="left"/>
      <w:pPr>
        <w:tabs>
          <w:tab w:val="num" w:pos="2880"/>
        </w:tabs>
        <w:ind w:left="2880" w:hanging="360"/>
      </w:pPr>
      <w:rPr>
        <w:rFonts w:ascii="Symbol" w:hAnsi="Symbol"/>
      </w:rPr>
    </w:lvl>
    <w:lvl w:ilvl="4" w:tplc="14BEF9AC">
      <w:start w:val="1"/>
      <w:numFmt w:val="bullet"/>
      <w:lvlText w:val="o"/>
      <w:lvlJc w:val="left"/>
      <w:pPr>
        <w:tabs>
          <w:tab w:val="num" w:pos="3600"/>
        </w:tabs>
        <w:ind w:left="3600" w:hanging="360"/>
      </w:pPr>
      <w:rPr>
        <w:rFonts w:ascii="Courier New" w:hAnsi="Courier New"/>
      </w:rPr>
    </w:lvl>
    <w:lvl w:ilvl="5" w:tplc="ED5EF0CE">
      <w:start w:val="1"/>
      <w:numFmt w:val="bullet"/>
      <w:lvlText w:val=""/>
      <w:lvlJc w:val="left"/>
      <w:pPr>
        <w:tabs>
          <w:tab w:val="num" w:pos="4320"/>
        </w:tabs>
        <w:ind w:left="4320" w:hanging="360"/>
      </w:pPr>
      <w:rPr>
        <w:rFonts w:ascii="Wingdings" w:hAnsi="Wingdings"/>
      </w:rPr>
    </w:lvl>
    <w:lvl w:ilvl="6" w:tplc="A8F8ADE4">
      <w:start w:val="1"/>
      <w:numFmt w:val="bullet"/>
      <w:lvlText w:val=""/>
      <w:lvlJc w:val="left"/>
      <w:pPr>
        <w:tabs>
          <w:tab w:val="num" w:pos="5040"/>
        </w:tabs>
        <w:ind w:left="5040" w:hanging="360"/>
      </w:pPr>
      <w:rPr>
        <w:rFonts w:ascii="Symbol" w:hAnsi="Symbol"/>
      </w:rPr>
    </w:lvl>
    <w:lvl w:ilvl="7" w:tplc="7F102E6A">
      <w:start w:val="1"/>
      <w:numFmt w:val="bullet"/>
      <w:lvlText w:val="o"/>
      <w:lvlJc w:val="left"/>
      <w:pPr>
        <w:tabs>
          <w:tab w:val="num" w:pos="5760"/>
        </w:tabs>
        <w:ind w:left="5760" w:hanging="360"/>
      </w:pPr>
      <w:rPr>
        <w:rFonts w:ascii="Courier New" w:hAnsi="Courier New"/>
      </w:rPr>
    </w:lvl>
    <w:lvl w:ilvl="8" w:tplc="ED10168A">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5366E73A">
      <w:start w:val="1"/>
      <w:numFmt w:val="bullet"/>
      <w:lvlText w:val=""/>
      <w:lvlJc w:val="left"/>
      <w:pPr>
        <w:ind w:left="720" w:hanging="360"/>
      </w:pPr>
      <w:rPr>
        <w:rFonts w:ascii="Symbol" w:hAnsi="Symbol"/>
      </w:rPr>
    </w:lvl>
    <w:lvl w:ilvl="1" w:tplc="4B767F98">
      <w:start w:val="1"/>
      <w:numFmt w:val="bullet"/>
      <w:lvlText w:val="o"/>
      <w:lvlJc w:val="left"/>
      <w:pPr>
        <w:tabs>
          <w:tab w:val="num" w:pos="1440"/>
        </w:tabs>
        <w:ind w:left="1440" w:hanging="360"/>
      </w:pPr>
      <w:rPr>
        <w:rFonts w:ascii="Courier New" w:hAnsi="Courier New"/>
      </w:rPr>
    </w:lvl>
    <w:lvl w:ilvl="2" w:tplc="57EA1324">
      <w:start w:val="1"/>
      <w:numFmt w:val="bullet"/>
      <w:lvlText w:val=""/>
      <w:lvlJc w:val="left"/>
      <w:pPr>
        <w:tabs>
          <w:tab w:val="num" w:pos="2160"/>
        </w:tabs>
        <w:ind w:left="2160" w:hanging="360"/>
      </w:pPr>
      <w:rPr>
        <w:rFonts w:ascii="Wingdings" w:hAnsi="Wingdings"/>
      </w:rPr>
    </w:lvl>
    <w:lvl w:ilvl="3" w:tplc="B80A0500">
      <w:start w:val="1"/>
      <w:numFmt w:val="bullet"/>
      <w:lvlText w:val=""/>
      <w:lvlJc w:val="left"/>
      <w:pPr>
        <w:tabs>
          <w:tab w:val="num" w:pos="2880"/>
        </w:tabs>
        <w:ind w:left="2880" w:hanging="360"/>
      </w:pPr>
      <w:rPr>
        <w:rFonts w:ascii="Symbol" w:hAnsi="Symbol"/>
      </w:rPr>
    </w:lvl>
    <w:lvl w:ilvl="4" w:tplc="0A6AF3AA">
      <w:start w:val="1"/>
      <w:numFmt w:val="bullet"/>
      <w:lvlText w:val="o"/>
      <w:lvlJc w:val="left"/>
      <w:pPr>
        <w:tabs>
          <w:tab w:val="num" w:pos="3600"/>
        </w:tabs>
        <w:ind w:left="3600" w:hanging="360"/>
      </w:pPr>
      <w:rPr>
        <w:rFonts w:ascii="Courier New" w:hAnsi="Courier New"/>
      </w:rPr>
    </w:lvl>
    <w:lvl w:ilvl="5" w:tplc="60E6F704">
      <w:start w:val="1"/>
      <w:numFmt w:val="bullet"/>
      <w:lvlText w:val=""/>
      <w:lvlJc w:val="left"/>
      <w:pPr>
        <w:tabs>
          <w:tab w:val="num" w:pos="4320"/>
        </w:tabs>
        <w:ind w:left="4320" w:hanging="360"/>
      </w:pPr>
      <w:rPr>
        <w:rFonts w:ascii="Wingdings" w:hAnsi="Wingdings"/>
      </w:rPr>
    </w:lvl>
    <w:lvl w:ilvl="6" w:tplc="E68AC08A">
      <w:start w:val="1"/>
      <w:numFmt w:val="bullet"/>
      <w:lvlText w:val=""/>
      <w:lvlJc w:val="left"/>
      <w:pPr>
        <w:tabs>
          <w:tab w:val="num" w:pos="5040"/>
        </w:tabs>
        <w:ind w:left="5040" w:hanging="360"/>
      </w:pPr>
      <w:rPr>
        <w:rFonts w:ascii="Symbol" w:hAnsi="Symbol"/>
      </w:rPr>
    </w:lvl>
    <w:lvl w:ilvl="7" w:tplc="E602828C">
      <w:start w:val="1"/>
      <w:numFmt w:val="bullet"/>
      <w:lvlText w:val="o"/>
      <w:lvlJc w:val="left"/>
      <w:pPr>
        <w:tabs>
          <w:tab w:val="num" w:pos="5760"/>
        </w:tabs>
        <w:ind w:left="5760" w:hanging="360"/>
      </w:pPr>
      <w:rPr>
        <w:rFonts w:ascii="Courier New" w:hAnsi="Courier New"/>
      </w:rPr>
    </w:lvl>
    <w:lvl w:ilvl="8" w:tplc="D65C429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6A129982">
      <w:start w:val="1"/>
      <w:numFmt w:val="bullet"/>
      <w:lvlText w:val=""/>
      <w:lvlJc w:val="left"/>
      <w:pPr>
        <w:ind w:left="720" w:hanging="360"/>
      </w:pPr>
      <w:rPr>
        <w:rFonts w:ascii="Symbol" w:hAnsi="Symbol"/>
      </w:rPr>
    </w:lvl>
    <w:lvl w:ilvl="1" w:tplc="7690EDFA">
      <w:start w:val="1"/>
      <w:numFmt w:val="bullet"/>
      <w:lvlText w:val="o"/>
      <w:lvlJc w:val="left"/>
      <w:pPr>
        <w:tabs>
          <w:tab w:val="num" w:pos="1440"/>
        </w:tabs>
        <w:ind w:left="1440" w:hanging="360"/>
      </w:pPr>
      <w:rPr>
        <w:rFonts w:ascii="Courier New" w:hAnsi="Courier New"/>
      </w:rPr>
    </w:lvl>
    <w:lvl w:ilvl="2" w:tplc="39365990">
      <w:start w:val="1"/>
      <w:numFmt w:val="bullet"/>
      <w:lvlText w:val=""/>
      <w:lvlJc w:val="left"/>
      <w:pPr>
        <w:tabs>
          <w:tab w:val="num" w:pos="2160"/>
        </w:tabs>
        <w:ind w:left="2160" w:hanging="360"/>
      </w:pPr>
      <w:rPr>
        <w:rFonts w:ascii="Wingdings" w:hAnsi="Wingdings"/>
      </w:rPr>
    </w:lvl>
    <w:lvl w:ilvl="3" w:tplc="5106A2D0">
      <w:start w:val="1"/>
      <w:numFmt w:val="bullet"/>
      <w:lvlText w:val=""/>
      <w:lvlJc w:val="left"/>
      <w:pPr>
        <w:tabs>
          <w:tab w:val="num" w:pos="2880"/>
        </w:tabs>
        <w:ind w:left="2880" w:hanging="360"/>
      </w:pPr>
      <w:rPr>
        <w:rFonts w:ascii="Symbol" w:hAnsi="Symbol"/>
      </w:rPr>
    </w:lvl>
    <w:lvl w:ilvl="4" w:tplc="B5E22694">
      <w:start w:val="1"/>
      <w:numFmt w:val="bullet"/>
      <w:lvlText w:val="o"/>
      <w:lvlJc w:val="left"/>
      <w:pPr>
        <w:tabs>
          <w:tab w:val="num" w:pos="3600"/>
        </w:tabs>
        <w:ind w:left="3600" w:hanging="360"/>
      </w:pPr>
      <w:rPr>
        <w:rFonts w:ascii="Courier New" w:hAnsi="Courier New"/>
      </w:rPr>
    </w:lvl>
    <w:lvl w:ilvl="5" w:tplc="6688EF38">
      <w:start w:val="1"/>
      <w:numFmt w:val="bullet"/>
      <w:lvlText w:val=""/>
      <w:lvlJc w:val="left"/>
      <w:pPr>
        <w:tabs>
          <w:tab w:val="num" w:pos="4320"/>
        </w:tabs>
        <w:ind w:left="4320" w:hanging="360"/>
      </w:pPr>
      <w:rPr>
        <w:rFonts w:ascii="Wingdings" w:hAnsi="Wingdings"/>
      </w:rPr>
    </w:lvl>
    <w:lvl w:ilvl="6" w:tplc="C54C80B0">
      <w:start w:val="1"/>
      <w:numFmt w:val="bullet"/>
      <w:lvlText w:val=""/>
      <w:lvlJc w:val="left"/>
      <w:pPr>
        <w:tabs>
          <w:tab w:val="num" w:pos="5040"/>
        </w:tabs>
        <w:ind w:left="5040" w:hanging="360"/>
      </w:pPr>
      <w:rPr>
        <w:rFonts w:ascii="Symbol" w:hAnsi="Symbol"/>
      </w:rPr>
    </w:lvl>
    <w:lvl w:ilvl="7" w:tplc="4E882816">
      <w:start w:val="1"/>
      <w:numFmt w:val="bullet"/>
      <w:lvlText w:val="o"/>
      <w:lvlJc w:val="left"/>
      <w:pPr>
        <w:tabs>
          <w:tab w:val="num" w:pos="5760"/>
        </w:tabs>
        <w:ind w:left="5760" w:hanging="360"/>
      </w:pPr>
      <w:rPr>
        <w:rFonts w:ascii="Courier New" w:hAnsi="Courier New"/>
      </w:rPr>
    </w:lvl>
    <w:lvl w:ilvl="8" w:tplc="1D1E5E60">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65B2D442">
      <w:start w:val="1"/>
      <w:numFmt w:val="bullet"/>
      <w:lvlText w:val=""/>
      <w:lvlJc w:val="left"/>
      <w:pPr>
        <w:ind w:left="720" w:hanging="360"/>
      </w:pPr>
      <w:rPr>
        <w:rFonts w:ascii="Symbol" w:hAnsi="Symbol"/>
      </w:rPr>
    </w:lvl>
    <w:lvl w:ilvl="1" w:tplc="6AEA0F8A">
      <w:start w:val="1"/>
      <w:numFmt w:val="bullet"/>
      <w:lvlText w:val="o"/>
      <w:lvlJc w:val="left"/>
      <w:pPr>
        <w:tabs>
          <w:tab w:val="num" w:pos="1440"/>
        </w:tabs>
        <w:ind w:left="1440" w:hanging="360"/>
      </w:pPr>
      <w:rPr>
        <w:rFonts w:ascii="Courier New" w:hAnsi="Courier New"/>
      </w:rPr>
    </w:lvl>
    <w:lvl w:ilvl="2" w:tplc="60061E36">
      <w:start w:val="1"/>
      <w:numFmt w:val="bullet"/>
      <w:lvlText w:val=""/>
      <w:lvlJc w:val="left"/>
      <w:pPr>
        <w:tabs>
          <w:tab w:val="num" w:pos="2160"/>
        </w:tabs>
        <w:ind w:left="2160" w:hanging="360"/>
      </w:pPr>
      <w:rPr>
        <w:rFonts w:ascii="Wingdings" w:hAnsi="Wingdings"/>
      </w:rPr>
    </w:lvl>
    <w:lvl w:ilvl="3" w:tplc="88780002">
      <w:start w:val="1"/>
      <w:numFmt w:val="bullet"/>
      <w:lvlText w:val=""/>
      <w:lvlJc w:val="left"/>
      <w:pPr>
        <w:tabs>
          <w:tab w:val="num" w:pos="2880"/>
        </w:tabs>
        <w:ind w:left="2880" w:hanging="360"/>
      </w:pPr>
      <w:rPr>
        <w:rFonts w:ascii="Symbol" w:hAnsi="Symbol"/>
      </w:rPr>
    </w:lvl>
    <w:lvl w:ilvl="4" w:tplc="A66C2A6E">
      <w:start w:val="1"/>
      <w:numFmt w:val="bullet"/>
      <w:lvlText w:val="o"/>
      <w:lvlJc w:val="left"/>
      <w:pPr>
        <w:tabs>
          <w:tab w:val="num" w:pos="3600"/>
        </w:tabs>
        <w:ind w:left="3600" w:hanging="360"/>
      </w:pPr>
      <w:rPr>
        <w:rFonts w:ascii="Courier New" w:hAnsi="Courier New"/>
      </w:rPr>
    </w:lvl>
    <w:lvl w:ilvl="5" w:tplc="315E335C">
      <w:start w:val="1"/>
      <w:numFmt w:val="bullet"/>
      <w:lvlText w:val=""/>
      <w:lvlJc w:val="left"/>
      <w:pPr>
        <w:tabs>
          <w:tab w:val="num" w:pos="4320"/>
        </w:tabs>
        <w:ind w:left="4320" w:hanging="360"/>
      </w:pPr>
      <w:rPr>
        <w:rFonts w:ascii="Wingdings" w:hAnsi="Wingdings"/>
      </w:rPr>
    </w:lvl>
    <w:lvl w:ilvl="6" w:tplc="9ADEC358">
      <w:start w:val="1"/>
      <w:numFmt w:val="bullet"/>
      <w:lvlText w:val=""/>
      <w:lvlJc w:val="left"/>
      <w:pPr>
        <w:tabs>
          <w:tab w:val="num" w:pos="5040"/>
        </w:tabs>
        <w:ind w:left="5040" w:hanging="360"/>
      </w:pPr>
      <w:rPr>
        <w:rFonts w:ascii="Symbol" w:hAnsi="Symbol"/>
      </w:rPr>
    </w:lvl>
    <w:lvl w:ilvl="7" w:tplc="8D78AD98">
      <w:start w:val="1"/>
      <w:numFmt w:val="bullet"/>
      <w:lvlText w:val="o"/>
      <w:lvlJc w:val="left"/>
      <w:pPr>
        <w:tabs>
          <w:tab w:val="num" w:pos="5760"/>
        </w:tabs>
        <w:ind w:left="5760" w:hanging="360"/>
      </w:pPr>
      <w:rPr>
        <w:rFonts w:ascii="Courier New" w:hAnsi="Courier New"/>
      </w:rPr>
    </w:lvl>
    <w:lvl w:ilvl="8" w:tplc="4A8C638A">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60D67DB0">
      <w:start w:val="1"/>
      <w:numFmt w:val="bullet"/>
      <w:lvlText w:val=""/>
      <w:lvlJc w:val="left"/>
      <w:pPr>
        <w:ind w:left="720" w:hanging="360"/>
      </w:pPr>
      <w:rPr>
        <w:rFonts w:ascii="Symbol" w:hAnsi="Symbol"/>
      </w:rPr>
    </w:lvl>
    <w:lvl w:ilvl="1" w:tplc="32D8EB84">
      <w:start w:val="1"/>
      <w:numFmt w:val="bullet"/>
      <w:lvlText w:val="o"/>
      <w:lvlJc w:val="left"/>
      <w:pPr>
        <w:tabs>
          <w:tab w:val="num" w:pos="1440"/>
        </w:tabs>
        <w:ind w:left="1440" w:hanging="360"/>
      </w:pPr>
      <w:rPr>
        <w:rFonts w:ascii="Courier New" w:hAnsi="Courier New"/>
      </w:rPr>
    </w:lvl>
    <w:lvl w:ilvl="2" w:tplc="ABD23242">
      <w:start w:val="1"/>
      <w:numFmt w:val="bullet"/>
      <w:lvlText w:val=""/>
      <w:lvlJc w:val="left"/>
      <w:pPr>
        <w:tabs>
          <w:tab w:val="num" w:pos="2160"/>
        </w:tabs>
        <w:ind w:left="2160" w:hanging="360"/>
      </w:pPr>
      <w:rPr>
        <w:rFonts w:ascii="Wingdings" w:hAnsi="Wingdings"/>
      </w:rPr>
    </w:lvl>
    <w:lvl w:ilvl="3" w:tplc="992CB93C">
      <w:start w:val="1"/>
      <w:numFmt w:val="bullet"/>
      <w:lvlText w:val=""/>
      <w:lvlJc w:val="left"/>
      <w:pPr>
        <w:tabs>
          <w:tab w:val="num" w:pos="2880"/>
        </w:tabs>
        <w:ind w:left="2880" w:hanging="360"/>
      </w:pPr>
      <w:rPr>
        <w:rFonts w:ascii="Symbol" w:hAnsi="Symbol"/>
      </w:rPr>
    </w:lvl>
    <w:lvl w:ilvl="4" w:tplc="DCA64BF2">
      <w:start w:val="1"/>
      <w:numFmt w:val="bullet"/>
      <w:lvlText w:val="o"/>
      <w:lvlJc w:val="left"/>
      <w:pPr>
        <w:tabs>
          <w:tab w:val="num" w:pos="3600"/>
        </w:tabs>
        <w:ind w:left="3600" w:hanging="360"/>
      </w:pPr>
      <w:rPr>
        <w:rFonts w:ascii="Courier New" w:hAnsi="Courier New"/>
      </w:rPr>
    </w:lvl>
    <w:lvl w:ilvl="5" w:tplc="F18AFB22">
      <w:start w:val="1"/>
      <w:numFmt w:val="bullet"/>
      <w:lvlText w:val=""/>
      <w:lvlJc w:val="left"/>
      <w:pPr>
        <w:tabs>
          <w:tab w:val="num" w:pos="4320"/>
        </w:tabs>
        <w:ind w:left="4320" w:hanging="360"/>
      </w:pPr>
      <w:rPr>
        <w:rFonts w:ascii="Wingdings" w:hAnsi="Wingdings"/>
      </w:rPr>
    </w:lvl>
    <w:lvl w:ilvl="6" w:tplc="FEAE0542">
      <w:start w:val="1"/>
      <w:numFmt w:val="bullet"/>
      <w:lvlText w:val=""/>
      <w:lvlJc w:val="left"/>
      <w:pPr>
        <w:tabs>
          <w:tab w:val="num" w:pos="5040"/>
        </w:tabs>
        <w:ind w:left="5040" w:hanging="360"/>
      </w:pPr>
      <w:rPr>
        <w:rFonts w:ascii="Symbol" w:hAnsi="Symbol"/>
      </w:rPr>
    </w:lvl>
    <w:lvl w:ilvl="7" w:tplc="2640E2BE">
      <w:start w:val="1"/>
      <w:numFmt w:val="bullet"/>
      <w:lvlText w:val="o"/>
      <w:lvlJc w:val="left"/>
      <w:pPr>
        <w:tabs>
          <w:tab w:val="num" w:pos="5760"/>
        </w:tabs>
        <w:ind w:left="5760" w:hanging="360"/>
      </w:pPr>
      <w:rPr>
        <w:rFonts w:ascii="Courier New" w:hAnsi="Courier New"/>
      </w:rPr>
    </w:lvl>
    <w:lvl w:ilvl="8" w:tplc="549E9146">
      <w:start w:val="1"/>
      <w:numFmt w:val="bullet"/>
      <w:lvlText w:val=""/>
      <w:lvlJc w:val="left"/>
      <w:pPr>
        <w:tabs>
          <w:tab w:val="num" w:pos="6480"/>
        </w:tabs>
        <w:ind w:left="6480" w:hanging="360"/>
      </w:pPr>
      <w:rPr>
        <w:rFonts w:ascii="Wingdings" w:hAnsi="Wingdings"/>
      </w:rPr>
    </w:lvl>
  </w:abstractNum>
  <w:num w:numId="1" w16cid:durableId="500776244">
    <w:abstractNumId w:val="0"/>
  </w:num>
  <w:num w:numId="2" w16cid:durableId="774323971">
    <w:abstractNumId w:val="1"/>
  </w:num>
  <w:num w:numId="3" w16cid:durableId="1971471125">
    <w:abstractNumId w:val="2"/>
  </w:num>
  <w:num w:numId="4" w16cid:durableId="1075475169">
    <w:abstractNumId w:val="3"/>
  </w:num>
  <w:num w:numId="5" w16cid:durableId="2134129263">
    <w:abstractNumId w:val="4"/>
  </w:num>
  <w:num w:numId="6" w16cid:durableId="618024452">
    <w:abstractNumId w:val="5"/>
  </w:num>
  <w:num w:numId="7" w16cid:durableId="2011760650">
    <w:abstractNumId w:val="6"/>
  </w:num>
  <w:num w:numId="8" w16cid:durableId="2128502628">
    <w:abstractNumId w:val="7"/>
  </w:num>
  <w:num w:numId="9" w16cid:durableId="1086725631">
    <w:abstractNumId w:val="8"/>
  </w:num>
  <w:num w:numId="10" w16cid:durableId="1377585191">
    <w:abstractNumId w:val="9"/>
  </w:num>
  <w:num w:numId="11" w16cid:durableId="2002350008">
    <w:abstractNumId w:val="10"/>
  </w:num>
  <w:num w:numId="12" w16cid:durableId="664281906">
    <w:abstractNumId w:val="11"/>
  </w:num>
  <w:num w:numId="13" w16cid:durableId="856004">
    <w:abstractNumId w:val="12"/>
  </w:num>
  <w:num w:numId="14" w16cid:durableId="296421585">
    <w:abstractNumId w:val="13"/>
  </w:num>
  <w:num w:numId="15" w16cid:durableId="1266764242">
    <w:abstractNumId w:val="14"/>
  </w:num>
  <w:num w:numId="16" w16cid:durableId="972518799">
    <w:abstractNumId w:val="15"/>
  </w:num>
  <w:num w:numId="17" w16cid:durableId="909734391">
    <w:abstractNumId w:val="16"/>
  </w:num>
  <w:num w:numId="18" w16cid:durableId="301932410">
    <w:abstractNumId w:val="17"/>
  </w:num>
  <w:num w:numId="19" w16cid:durableId="255211364">
    <w:abstractNumId w:val="18"/>
  </w:num>
  <w:num w:numId="20" w16cid:durableId="1342121751">
    <w:abstractNumId w:val="19"/>
  </w:num>
  <w:num w:numId="21" w16cid:durableId="25496847">
    <w:abstractNumId w:val="20"/>
  </w:num>
  <w:num w:numId="22" w16cid:durableId="50887068">
    <w:abstractNumId w:val="21"/>
  </w:num>
  <w:num w:numId="23" w16cid:durableId="1367415681">
    <w:abstractNumId w:val="22"/>
  </w:num>
  <w:num w:numId="24" w16cid:durableId="2060857166">
    <w:abstractNumId w:val="23"/>
  </w:num>
  <w:num w:numId="25" w16cid:durableId="4093288">
    <w:abstractNumId w:val="24"/>
  </w:num>
  <w:num w:numId="26" w16cid:durableId="47190963">
    <w:abstractNumId w:val="25"/>
  </w:num>
  <w:num w:numId="27" w16cid:durableId="1593659085">
    <w:abstractNumId w:val="26"/>
  </w:num>
  <w:num w:numId="28" w16cid:durableId="207883634">
    <w:abstractNumId w:val="27"/>
  </w:num>
  <w:num w:numId="29" w16cid:durableId="446891647">
    <w:abstractNumId w:val="28"/>
  </w:num>
  <w:num w:numId="30" w16cid:durableId="1391467290">
    <w:abstractNumId w:val="29"/>
  </w:num>
  <w:num w:numId="31" w16cid:durableId="739714566">
    <w:abstractNumId w:val="30"/>
  </w:num>
  <w:num w:numId="32" w16cid:durableId="884678323">
    <w:abstractNumId w:val="31"/>
  </w:num>
  <w:num w:numId="33" w16cid:durableId="1437674540">
    <w:abstractNumId w:val="32"/>
  </w:num>
  <w:num w:numId="34" w16cid:durableId="624963915">
    <w:abstractNumId w:val="33"/>
  </w:num>
  <w:num w:numId="35" w16cid:durableId="537400214">
    <w:abstractNumId w:val="34"/>
  </w:num>
  <w:num w:numId="36" w16cid:durableId="272789550">
    <w:abstractNumId w:val="35"/>
  </w:num>
  <w:num w:numId="37" w16cid:durableId="2113819946">
    <w:abstractNumId w:val="36"/>
  </w:num>
  <w:num w:numId="38" w16cid:durableId="129251100">
    <w:abstractNumId w:val="37"/>
  </w:num>
  <w:num w:numId="39" w16cid:durableId="883444818">
    <w:abstractNumId w:val="38"/>
  </w:num>
  <w:num w:numId="40" w16cid:durableId="8133314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ctiveWritingStyle w:appName="MSWord" w:lang="en-US" w:vendorID="64" w:dllVersion="0" w:nlCheck="1" w:checkStyle="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A"/>
    <w:rsid w:val="00042D06"/>
    <w:rsid w:val="00361838"/>
    <w:rsid w:val="003E7AAA"/>
    <w:rsid w:val="00561FA9"/>
    <w:rsid w:val="0096066B"/>
    <w:rsid w:val="00A52AA7"/>
    <w:rsid w:val="00F8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3913"/>
  <w15:docId w15:val="{353D993A-7A5B-4AE7-9B60-BDA746F4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skn-mlo4fontsize">
    <w:name w:val="document_skn-mlo4_fontsize"/>
    <w:basedOn w:val="Normal"/>
    <w:rPr>
      <w:sz w:val="20"/>
      <w:szCs w:val="20"/>
    </w:rPr>
  </w:style>
  <w:style w:type="paragraph" w:customStyle="1" w:styleId="documentskn-mlo4top-section">
    <w:name w:val="document_skn-mlo4_top-section"/>
    <w:basedOn w:val="Normal"/>
    <w:pPr>
      <w:jc w:val="center"/>
    </w:pPr>
  </w:style>
  <w:style w:type="paragraph" w:customStyle="1" w:styleId="div">
    <w:name w:val="div"/>
    <w:basedOn w:val="Normal"/>
  </w:style>
  <w:style w:type="paragraph" w:customStyle="1" w:styleId="documentskn-mlo4name-secsection">
    <w:name w:val="document_skn-mlo4_name-sec_section"/>
    <w:basedOn w:val="Normal"/>
  </w:style>
  <w:style w:type="character" w:customStyle="1" w:styleId="documentPARAGRAPHNAMEnamecellnamephotopaddingcell">
    <w:name w:val="document_PARAGRAPH_NAME_namecell_namephotopaddingcell"/>
    <w:basedOn w:val="DefaultParagraphFont"/>
  </w:style>
  <w:style w:type="character" w:customStyle="1" w:styleId="documentPARAGRAPHNAMEnamecellphotocell">
    <w:name w:val="document_PARAGRAPH_NAME_namecell_photocell"/>
    <w:basedOn w:val="DefaultParagraphFont"/>
  </w:style>
  <w:style w:type="character" w:customStyle="1" w:styleId="documentPARAGRAPHNAMEnamecellnamemidcell">
    <w:name w:val="document_PARAGRAPH_NAME_namecell_namemidcell"/>
    <w:basedOn w:val="DefaultParagraphFont"/>
  </w:style>
  <w:style w:type="paragraph" w:customStyle="1" w:styleId="documentskn-mlo4txt-caps">
    <w:name w:val="document_skn-mlo4_txt-caps"/>
    <w:basedOn w:val="Normal"/>
    <w:rPr>
      <w:caps/>
    </w:rPr>
  </w:style>
  <w:style w:type="character" w:customStyle="1" w:styleId="span">
    <w:name w:val="span"/>
    <w:basedOn w:val="DefaultParagraphFont"/>
    <w:rPr>
      <w:bdr w:val="none" w:sz="0" w:space="0" w:color="auto"/>
      <w:vertAlign w:val="baseline"/>
    </w:rPr>
  </w:style>
  <w:style w:type="character" w:customStyle="1" w:styleId="divCharacter">
    <w:name w:val="div Character"/>
    <w:basedOn w:val="DefaultParagraphFont"/>
    <w:rPr>
      <w:bdr w:val="none" w:sz="0" w:space="0" w:color="auto"/>
      <w:vertAlign w:val="baseline"/>
    </w:rPr>
  </w:style>
  <w:style w:type="character" w:customStyle="1" w:styleId="documentPARAGRAPHNAMEnamecellnamerightcell">
    <w:name w:val="document_PARAGRAPH_NAME_namecell_namerightcell"/>
    <w:basedOn w:val="DefaultParagraphFont"/>
  </w:style>
  <w:style w:type="paragraph" w:customStyle="1" w:styleId="documentPARAGRAPHNAMEnamecellnamerightcellParagraph">
    <w:name w:val="document_PARAGRAPH_NAME_namecell_namerightcell Paragraph"/>
    <w:basedOn w:val="Normal"/>
  </w:style>
  <w:style w:type="character" w:customStyle="1" w:styleId="documentPARAGRAPHNAMEnamecellnamepaddingcell">
    <w:name w:val="document_PARAGRAPH_NAME_namecell_namepaddingcell"/>
    <w:basedOn w:val="DefaultParagraphFont"/>
  </w:style>
  <w:style w:type="character" w:customStyle="1" w:styleId="documentPARAGRAPHNAMEnamecellresumetitlecell">
    <w:name w:val="document_PARAGRAPH_NAME_namecell_resumetitlecell"/>
    <w:basedOn w:val="DefaultParagraphFont"/>
    <w:rPr>
      <w:shd w:val="clear" w:color="auto" w:fill="369C87"/>
    </w:rPr>
  </w:style>
  <w:style w:type="character" w:customStyle="1" w:styleId="documentskn-mlo4resume-titlespan">
    <w:name w:val="document_skn-mlo4_resume-title_span"/>
    <w:basedOn w:val="DefaultParagraphFont"/>
    <w:rPr>
      <w:sz w:val="28"/>
      <w:szCs w:val="28"/>
    </w:rPr>
  </w:style>
  <w:style w:type="paragraph" w:customStyle="1" w:styleId="documentPARAGRAPHNAMEnamecellnamemidcellParagraph">
    <w:name w:val="document_PARAGRAPH_NAME_namecell_namemidcell Paragraph"/>
    <w:basedOn w:val="Normal"/>
  </w:style>
  <w:style w:type="table" w:customStyle="1" w:styleId="documentskn-mlo4firstparagraphparagraph">
    <w:name w:val="document_skn-mlo4_firstparagraph_paragraph"/>
    <w:basedOn w:val="TableNormal"/>
    <w:tblPr/>
  </w:style>
  <w:style w:type="paragraph" w:customStyle="1" w:styleId="documentskn-mlo4sectionnth-child1">
    <w:name w:val="document_skn-mlo4_section_nth-child(1)"/>
    <w:basedOn w:val="Normal"/>
  </w:style>
  <w:style w:type="paragraph" w:customStyle="1" w:styleId="documentskn-mlo4firstparagraphparagraphParagraph">
    <w:name w:val="document_skn-mlo4_firstparagraph_paragraph Paragraph"/>
    <w:basedOn w:val="Normal"/>
    <w:pPr>
      <w:pBdr>
        <w:top w:val="none" w:sz="0" w:space="14" w:color="auto"/>
      </w:pBdr>
    </w:pPr>
  </w:style>
  <w:style w:type="paragraph" w:customStyle="1" w:styleId="documentskn-mlo4address">
    <w:name w:val="document_skn-mlo4_address"/>
    <w:basedOn w:val="Normal"/>
    <w:pPr>
      <w:spacing w:line="460" w:lineRule="atLeast"/>
    </w:pPr>
    <w:rPr>
      <w:color w:val="000000"/>
    </w:rPr>
  </w:style>
  <w:style w:type="character" w:customStyle="1" w:styleId="documentskn-mlo4icon-row">
    <w:name w:val="document_skn-mlo4_icon-row"/>
    <w:basedOn w:val="DefaultParagraphFont"/>
  </w:style>
  <w:style w:type="character" w:customStyle="1" w:styleId="documentskn-mlo4addressany">
    <w:name w:val="document_skn-mlo4_address_any"/>
    <w:basedOn w:val="DefaultParagraphFont"/>
  </w:style>
  <w:style w:type="character" w:customStyle="1" w:styleId="documentskn-mlo4icon-rownth-child1icon-svg">
    <w:name w:val="document_skn-mlo4_icon-row_nth-child(1)_icon-svg"/>
    <w:basedOn w:val="DefaultParagraphFont"/>
  </w:style>
  <w:style w:type="character" w:customStyle="1" w:styleId="documentskn-mlo4ico-txt">
    <w:name w:val="document_skn-mlo4_ico-txt"/>
    <w:basedOn w:val="DefaultParagraphFont"/>
  </w:style>
  <w:style w:type="character" w:customStyle="1" w:styleId="documentskn-mlo4icon-rownth-last-child1">
    <w:name w:val="document_skn-mlo4_icon-row_nth-last-child(1)"/>
    <w:basedOn w:val="DefaultParagraphFont"/>
  </w:style>
  <w:style w:type="character" w:customStyle="1" w:styleId="documentskn-mlo4icon-svg">
    <w:name w:val="document_skn-mlo4_icon-svg"/>
    <w:basedOn w:val="DefaultParagraphFont"/>
  </w:style>
  <w:style w:type="character" w:customStyle="1" w:styleId="documentskn-mlo4addressCharacter">
    <w:name w:val="document_skn-mlo4_address Character"/>
    <w:basedOn w:val="DefaultParagraphFont"/>
    <w:rPr>
      <w:color w:val="000000"/>
    </w:rPr>
  </w:style>
  <w:style w:type="character" w:customStyle="1" w:styleId="documentskn-mlo4mid-sectionleft-box">
    <w:name w:val="document_skn-mlo4_mid-section_left-box"/>
    <w:basedOn w:val="DefaultParagraphFont"/>
  </w:style>
  <w:style w:type="paragraph" w:customStyle="1" w:styleId="documentskn-mlo4heading">
    <w:name w:val="document_skn-mlo4_heading"/>
    <w:basedOn w:val="Normal"/>
  </w:style>
  <w:style w:type="character" w:customStyle="1" w:styleId="documentskn-mlo4sectionTitle">
    <w:name w:val="document_skn-mlo4_sectionTitle"/>
    <w:basedOn w:val="DefaultParagraphFont"/>
    <w:rPr>
      <w:rFonts w:ascii="Abel" w:eastAsia="Abel" w:hAnsi="Abel" w:cs="Abel"/>
      <w:color w:val="FFFFFF"/>
      <w:sz w:val="28"/>
      <w:szCs w:val="28"/>
      <w:shd w:val="clear" w:color="auto" w:fill="369C87"/>
    </w:rPr>
  </w:style>
  <w:style w:type="character" w:customStyle="1" w:styleId="documentheadingpadding">
    <w:name w:val="document_headingpadding"/>
    <w:basedOn w:val="DefaultParagraphFont"/>
    <w:rPr>
      <w:rFonts w:ascii="Arial" w:eastAsia="Arial" w:hAnsi="Arial" w:cs="Arial"/>
      <w:sz w:val="24"/>
      <w:szCs w:val="24"/>
    </w:rPr>
  </w:style>
  <w:style w:type="paragraph" w:customStyle="1" w:styleId="p">
    <w:name w:val="p"/>
    <w:basedOn w:val="Normal"/>
  </w:style>
  <w:style w:type="paragraph" w:customStyle="1" w:styleId="documentskn-mlo4section">
    <w:name w:val="document_skn-mlo4_section"/>
    <w:basedOn w:val="Normal"/>
  </w:style>
  <w:style w:type="character" w:customStyle="1" w:styleId="documentsec-exprparagraphTableany">
    <w:name w:val="document_sec-expr_paragraphTable &gt; any"/>
    <w:basedOn w:val="DefaultParagraphFont"/>
  </w:style>
  <w:style w:type="character" w:customStyle="1" w:styleId="documentfirstparagraphparagraphparagraphTablediv">
    <w:name w:val="document_firstparagraph_paragraph_paragraphTable &gt; div"/>
    <w:basedOn w:val="DefaultParagraphFont"/>
  </w:style>
  <w:style w:type="paragraph" w:customStyle="1" w:styleId="documentskn-mlo4disp-block">
    <w:name w:val="document_skn-mlo4_disp-block"/>
    <w:basedOn w:val="Normal"/>
  </w:style>
  <w:style w:type="character" w:customStyle="1" w:styleId="documentskn-mlo4txt-bold">
    <w:name w:val="document_skn-mlo4_txt-bold"/>
    <w:basedOn w:val="DefaultParagraphFont"/>
    <w:rPr>
      <w:b/>
      <w:bCs/>
      <w:spacing w:val="20"/>
    </w:rPr>
  </w:style>
  <w:style w:type="paragraph" w:customStyle="1" w:styleId="documentskn-mlo4sec-exprulli">
    <w:name w:val="document_skn-mlo4_sec-expr_ul_li"/>
    <w:basedOn w:val="Normal"/>
  </w:style>
  <w:style w:type="paragraph" w:customStyle="1" w:styleId="documentskn-mlo4sec-exprullinth-last-child1">
    <w:name w:val="document_skn-mlo4_sec-expr_ul_li_nth-last-child(1)"/>
    <w:basedOn w:val="Normal"/>
  </w:style>
  <w:style w:type="table" w:customStyle="1" w:styleId="documentskn-mlo4sec-exprparagraph">
    <w:name w:val="document_skn-mlo4_sec-expr_paragraph"/>
    <w:basedOn w:val="TableNormal"/>
    <w:tblPr/>
  </w:style>
  <w:style w:type="character" w:customStyle="1" w:styleId="documentskn-mlo4mid-sectionleftmidcell">
    <w:name w:val="document_skn-mlo4_mid-section_leftmidcell"/>
    <w:basedOn w:val="DefaultParagraphFont"/>
  </w:style>
  <w:style w:type="paragraph" w:customStyle="1" w:styleId="documentskn-mlo4mid-sectionleftmidcellParagraph">
    <w:name w:val="document_skn-mlo4_mid-section_leftmidcell Paragraph"/>
    <w:basedOn w:val="Normal"/>
  </w:style>
  <w:style w:type="character" w:customStyle="1" w:styleId="documentskn-mlo4mid-sectionrightmidcell">
    <w:name w:val="document_skn-mlo4_mid-section_rightmidcell"/>
    <w:basedOn w:val="DefaultParagraphFont"/>
  </w:style>
  <w:style w:type="character" w:customStyle="1" w:styleId="documentskn-mlo4mid-sectiondiv">
    <w:name w:val="document_skn-mlo4_mid-section &gt; div"/>
    <w:basedOn w:val="DefaultParagraphFont"/>
  </w:style>
  <w:style w:type="paragraph" w:customStyle="1" w:styleId="documentskn-mlo4educationfirstparagraphparagraph">
    <w:name w:val="document_skn-mlo4_education_firstparagraph_paragraph"/>
    <w:basedOn w:val="Normal"/>
    <w:pPr>
      <w:pBdr>
        <w:top w:val="none" w:sz="0" w:space="20" w:color="auto"/>
      </w:pBdr>
    </w:pPr>
  </w:style>
  <w:style w:type="paragraph" w:customStyle="1" w:styleId="documentskn-mlo4educationcategory-title">
    <w:name w:val="document_skn-mlo4_education_category-title"/>
    <w:basedOn w:val="Normal"/>
  </w:style>
  <w:style w:type="paragraph" w:customStyle="1" w:styleId="documentskn-mlo4ullinth-last-child1">
    <w:name w:val="document_skn-mlo4_ul_li_nth-last-child(1)"/>
    <w:basedOn w:val="Normal"/>
  </w:style>
  <w:style w:type="paragraph" w:customStyle="1" w:styleId="documentskn-mlo4educationparagraph">
    <w:name w:val="document_skn-mlo4_education_paragraph"/>
    <w:basedOn w:val="Normal"/>
    <w:pPr>
      <w:pBdr>
        <w:top w:val="none" w:sz="0" w:space="22" w:color="auto"/>
      </w:pBdr>
    </w:pPr>
  </w:style>
  <w:style w:type="paragraph" w:customStyle="1" w:styleId="documentskn-mlo4educationparagraphnth-last-child1">
    <w:name w:val="document_skn-mlo4_education_paragraph_nth-last-child(1)"/>
    <w:basedOn w:val="Normal"/>
  </w:style>
  <w:style w:type="table" w:customStyle="1" w:styleId="documentskn-mlo4mid-section">
    <w:name w:val="document_skn-mlo4_mid-section"/>
    <w:basedOn w:val="TableNormal"/>
    <w:tblPr/>
  </w:style>
  <w:style w:type="paragraph" w:customStyle="1" w:styleId="documentskn-mlo4twocolsectionliasposeli">
    <w:name w:val="document_skn-mlo4_twocolsection_li_asposeli"/>
    <w:basedOn w:val="Normal"/>
  </w:style>
  <w:style w:type="character" w:customStyle="1" w:styleId="pCharacter">
    <w:name w:val="p Character"/>
    <w:basedOn w:val="DefaultParagraphFont"/>
    <w:rPr>
      <w:bdr w:val="none" w:sz="0" w:space="0" w:color="auto"/>
      <w:vertAlign w:val="baseline"/>
    </w:rPr>
  </w:style>
  <w:style w:type="paragraph" w:customStyle="1" w:styleId="documentskn-mlo4twocolsectionparagraph">
    <w:name w:val="document_skn-mlo4_twocolsection_paragraph"/>
    <w:basedOn w:val="Normal"/>
  </w:style>
  <w:style w:type="paragraph" w:customStyle="1" w:styleId="documentskn-mlo4paragraphnth-last-child1">
    <w:name w:val="document_skn-mlo4_paragraph_nth-last-child(1)"/>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1876</Words>
  <Characters>10698</Characters>
  <Application>Microsoft Office Word</Application>
  <DocSecurity>0</DocSecurity>
  <Lines>89</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Caterina Herrington</dc:title>
  <dc:creator>Caterina Herrington</dc:creator>
  <cp:lastModifiedBy>Caterina Herrington</cp:lastModifiedBy>
  <cp:revision>5</cp:revision>
  <dcterms:created xsi:type="dcterms:W3CDTF">2023-08-10T09:00:00Z</dcterms:created>
  <dcterms:modified xsi:type="dcterms:W3CDTF">2023-08-10T15:02:00Z</dcterms:modified>
</cp:coreProperties>
</file>